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35B7" w14:textId="77777777" w:rsidR="004D71C5" w:rsidRDefault="004D71C5">
      <w:pPr>
        <w:spacing w:line="880" w:lineRule="exact"/>
        <w:ind w:left="340" w:right="-21"/>
        <w:rPr>
          <w:rFonts w:ascii="Arial Black" w:eastAsia="Arial Black" w:hAnsi="Arial Black" w:cs="Arial Black"/>
          <w:b/>
          <w:w w:val="55"/>
          <w:sz w:val="80"/>
          <w:szCs w:val="80"/>
        </w:rPr>
      </w:pPr>
    </w:p>
    <w:p w14:paraId="786881D9" w14:textId="77777777" w:rsidR="00B3535F" w:rsidRDefault="00CC2009">
      <w:pPr>
        <w:spacing w:line="880" w:lineRule="exact"/>
        <w:ind w:left="340" w:right="-21"/>
        <w:rPr>
          <w:rFonts w:ascii="Arial Black" w:eastAsia="Arial Black" w:hAnsi="Arial Black" w:cs="Arial Black"/>
          <w:b/>
          <w:w w:val="55"/>
          <w:sz w:val="80"/>
          <w:szCs w:val="80"/>
        </w:rPr>
      </w:pPr>
      <w:r>
        <w:rPr>
          <w:rFonts w:ascii="Arial Black" w:eastAsia="Arial Black" w:hAnsi="Arial Black" w:cs="Arial Black"/>
          <w:b/>
          <w:w w:val="55"/>
          <w:sz w:val="80"/>
          <w:szCs w:val="80"/>
        </w:rPr>
        <w:t>GLEAMSY</w:t>
      </w:r>
      <w:r>
        <w:rPr>
          <w:rFonts w:ascii="Arial Black" w:eastAsia="Arial Black" w:hAnsi="Arial Black" w:cs="Arial Black"/>
          <w:b/>
          <w:spacing w:val="-118"/>
          <w:sz w:val="80"/>
          <w:szCs w:val="80"/>
        </w:rPr>
        <w:t xml:space="preserve"> </w:t>
      </w:r>
      <w:r>
        <w:rPr>
          <w:rFonts w:ascii="Arial Black" w:eastAsia="Arial Black" w:hAnsi="Arial Black" w:cs="Arial Black"/>
          <w:b/>
          <w:w w:val="55"/>
          <w:sz w:val="80"/>
          <w:szCs w:val="80"/>
        </w:rPr>
        <w:t>HOPE</w:t>
      </w:r>
      <w:r>
        <w:rPr>
          <w:rFonts w:ascii="Arial Black" w:eastAsia="Arial Black" w:hAnsi="Arial Black" w:cs="Arial Black"/>
          <w:b/>
          <w:spacing w:val="-118"/>
          <w:sz w:val="80"/>
          <w:szCs w:val="80"/>
        </w:rPr>
        <w:t xml:space="preserve"> </w:t>
      </w:r>
      <w:r>
        <w:rPr>
          <w:rFonts w:ascii="Arial Black" w:eastAsia="Arial Black" w:hAnsi="Arial Black" w:cs="Arial Black"/>
          <w:b/>
          <w:w w:val="55"/>
          <w:sz w:val="80"/>
          <w:szCs w:val="80"/>
        </w:rPr>
        <w:t>AND</w:t>
      </w:r>
      <w:r>
        <w:rPr>
          <w:rFonts w:ascii="Arial Black" w:eastAsia="Arial Black" w:hAnsi="Arial Black" w:cs="Arial Black"/>
          <w:b/>
          <w:spacing w:val="-118"/>
          <w:sz w:val="80"/>
          <w:szCs w:val="80"/>
        </w:rPr>
        <w:t xml:space="preserve"> </w:t>
      </w:r>
      <w:r>
        <w:rPr>
          <w:rFonts w:ascii="Arial Black" w:eastAsia="Arial Black" w:hAnsi="Arial Black" w:cs="Arial Black"/>
          <w:b/>
          <w:w w:val="55"/>
          <w:sz w:val="80"/>
          <w:szCs w:val="80"/>
        </w:rPr>
        <w:t>SKILLS</w:t>
      </w:r>
      <w:r>
        <w:rPr>
          <w:rFonts w:ascii="Arial Black" w:eastAsia="Arial Black" w:hAnsi="Arial Black" w:cs="Arial Black"/>
          <w:b/>
          <w:spacing w:val="-118"/>
          <w:sz w:val="80"/>
          <w:szCs w:val="80"/>
        </w:rPr>
        <w:t xml:space="preserve"> </w:t>
      </w:r>
      <w:r>
        <w:rPr>
          <w:rFonts w:ascii="Arial Black" w:eastAsia="Arial Black" w:hAnsi="Arial Black" w:cs="Arial Black"/>
          <w:b/>
          <w:w w:val="55"/>
          <w:sz w:val="80"/>
          <w:szCs w:val="80"/>
        </w:rPr>
        <w:t>FOUN</w:t>
      </w:r>
      <w:r>
        <w:rPr>
          <w:rFonts w:ascii="Arial Black" w:eastAsia="Arial Black" w:hAnsi="Arial Black" w:cs="Arial Black"/>
          <w:b/>
          <w:spacing w:val="-20"/>
          <w:w w:val="55"/>
          <w:sz w:val="80"/>
          <w:szCs w:val="80"/>
        </w:rPr>
        <w:t>D</w:t>
      </w:r>
      <w:r>
        <w:rPr>
          <w:rFonts w:ascii="Arial Black" w:eastAsia="Arial Black" w:hAnsi="Arial Black" w:cs="Arial Black"/>
          <w:b/>
          <w:spacing w:val="-31"/>
          <w:w w:val="55"/>
          <w:sz w:val="80"/>
          <w:szCs w:val="80"/>
        </w:rPr>
        <w:t>A</w:t>
      </w:r>
      <w:r>
        <w:rPr>
          <w:rFonts w:ascii="Arial Black" w:eastAsia="Arial Black" w:hAnsi="Arial Black" w:cs="Arial Black"/>
          <w:b/>
          <w:w w:val="55"/>
          <w:sz w:val="80"/>
          <w:szCs w:val="80"/>
        </w:rPr>
        <w:t>TION</w:t>
      </w:r>
    </w:p>
    <w:p w14:paraId="652946A9" w14:textId="02DDBD3A" w:rsidR="00962150" w:rsidRPr="00962150" w:rsidRDefault="00962150" w:rsidP="00962150">
      <w:pPr>
        <w:jc w:val="center"/>
        <w:rPr>
          <w:sz w:val="28"/>
          <w:szCs w:val="28"/>
        </w:rPr>
      </w:pPr>
      <w:r w:rsidRPr="00962150">
        <w:rPr>
          <w:sz w:val="28"/>
          <w:szCs w:val="28"/>
        </w:rPr>
        <w:t xml:space="preserve">Website: </w:t>
      </w:r>
      <w:hyperlink r:id="rId8" w:history="1">
        <w:r w:rsidRPr="00962150">
          <w:rPr>
            <w:rStyle w:val="Hyperlink"/>
            <w:rFonts w:eastAsiaTheme="majorEastAsia"/>
            <w:sz w:val="28"/>
            <w:szCs w:val="28"/>
          </w:rPr>
          <w:t>https://www.gleamsy-hope-skills-foundation.com/</w:t>
        </w:r>
      </w:hyperlink>
    </w:p>
    <w:p w14:paraId="5C4A4FE6" w14:textId="01480961" w:rsidR="00B3535F" w:rsidRDefault="00000000">
      <w:pPr>
        <w:spacing w:line="200" w:lineRule="exact"/>
      </w:pPr>
      <w:r>
        <w:pict w14:anchorId="7B8AC74E">
          <v:group id="_x0000_s1089" style="position:absolute;margin-left:391.15pt;margin-top:12.55pt;width:122.85pt;height:118.9pt;z-index:-251660800;mso-position-horizontal-relative:page" coordorigin="7923,-1501" coordsize="2457,2378">
            <v:shape id="_x0000_s1090" style="position:absolute;left:7923;top:-1501;width:2457;height:2378" coordorigin="7923,-1501" coordsize="2457,2378" path="m7923,-1501r2457,l10380,877r-2457,l7923,-1501xe" filled="f" strokecolor="#606160" strokeweight=".25mm">
              <v:path arrowok="t"/>
            </v:shape>
            <w10:wrap anchorx="page"/>
          </v:group>
        </w:pict>
      </w:r>
    </w:p>
    <w:p w14:paraId="29E82451" w14:textId="77777777" w:rsidR="00B3535F" w:rsidRDefault="00B3535F">
      <w:pPr>
        <w:spacing w:before="20" w:line="260" w:lineRule="exact"/>
        <w:rPr>
          <w:sz w:val="26"/>
          <w:szCs w:val="26"/>
        </w:rPr>
        <w:sectPr w:rsidR="00B3535F">
          <w:type w:val="continuous"/>
          <w:pgSz w:w="11920" w:h="16840"/>
          <w:pgMar w:top="200" w:right="520" w:bottom="280" w:left="440" w:header="720" w:footer="720" w:gutter="0"/>
          <w:cols w:space="720"/>
        </w:sectPr>
      </w:pPr>
    </w:p>
    <w:p w14:paraId="49C5F145" w14:textId="77777777" w:rsidR="00B3535F" w:rsidRPr="00910BBA" w:rsidRDefault="00000000">
      <w:pPr>
        <w:spacing w:before="67"/>
        <w:ind w:left="377"/>
        <w:rPr>
          <w:rFonts w:ascii="Arial Narrow" w:eastAsia="Arial Narrow" w:hAnsi="Arial Narrow" w:cs="Arial Narrow"/>
          <w:sz w:val="36"/>
          <w:szCs w:val="36"/>
        </w:rPr>
      </w:pPr>
      <w:r>
        <w:rPr>
          <w:sz w:val="36"/>
          <w:szCs w:val="36"/>
        </w:rPr>
        <w:pict w14:anchorId="6D6FF805">
          <v:group id="_x0000_s1091" style="position:absolute;left:0;text-align:left;margin-left:23.65pt;margin-top:.75pt;width:318.1pt;height:139.5pt;z-index:-251661824;mso-position-horizontal-relative:page" coordorigin="710,-500" coordsize="6626,1867">
            <v:shape id="_x0000_s1092" style="position:absolute;left:710;top:-500;width:6626;height:1867" coordorigin="710,-500" coordsize="6626,1867" path="m710,-500r6626,l7336,1367r-6626,l710,-500xe" filled="f" strokecolor="#948e8e" strokeweight="1.5mm">
              <v:path arrowok="t"/>
            </v:shape>
            <w10:wrap anchorx="page"/>
          </v:group>
        </w:pict>
      </w:r>
      <w:r w:rsidR="00CC2009" w:rsidRPr="00910BBA">
        <w:rPr>
          <w:rFonts w:ascii="Arial Narrow" w:eastAsia="Arial Narrow" w:hAnsi="Arial Narrow" w:cs="Arial Narrow"/>
          <w:b/>
          <w:sz w:val="36"/>
          <w:szCs w:val="36"/>
        </w:rPr>
        <w:t>SCHOLARSHIP</w:t>
      </w:r>
      <w:r w:rsidR="00910BBA" w:rsidRPr="00910BBA">
        <w:rPr>
          <w:rFonts w:ascii="Arial Narrow" w:eastAsia="Arial Narrow" w:hAnsi="Arial Narrow" w:cs="Arial Narrow"/>
          <w:b/>
          <w:spacing w:val="5"/>
          <w:sz w:val="36"/>
          <w:szCs w:val="36"/>
        </w:rPr>
        <w:t xml:space="preserve"> </w:t>
      </w:r>
      <w:r w:rsidR="00CC2009" w:rsidRPr="00910BBA">
        <w:rPr>
          <w:rFonts w:ascii="Arial Narrow" w:eastAsia="Arial Narrow" w:hAnsi="Arial Narrow" w:cs="Arial Narrow"/>
          <w:b/>
          <w:sz w:val="36"/>
          <w:szCs w:val="36"/>
        </w:rPr>
        <w:t>APPLIC</w:t>
      </w:r>
      <w:r w:rsidR="00CC2009" w:rsidRPr="00910BBA">
        <w:rPr>
          <w:rFonts w:ascii="Arial Narrow" w:eastAsia="Arial Narrow" w:hAnsi="Arial Narrow" w:cs="Arial Narrow"/>
          <w:b/>
          <w:spacing w:val="-24"/>
          <w:sz w:val="36"/>
          <w:szCs w:val="36"/>
        </w:rPr>
        <w:t>A</w:t>
      </w:r>
      <w:r w:rsidR="00CC2009" w:rsidRPr="00910BBA">
        <w:rPr>
          <w:rFonts w:ascii="Arial Narrow" w:eastAsia="Arial Narrow" w:hAnsi="Arial Narrow" w:cs="Arial Narrow"/>
          <w:b/>
          <w:sz w:val="36"/>
          <w:szCs w:val="36"/>
        </w:rPr>
        <w:t>TION</w:t>
      </w:r>
      <w:r w:rsidR="00910BBA">
        <w:rPr>
          <w:rFonts w:ascii="Arial Narrow" w:eastAsia="Arial Narrow" w:hAnsi="Arial Narrow" w:cs="Arial Narrow"/>
          <w:b/>
          <w:sz w:val="36"/>
          <w:szCs w:val="36"/>
        </w:rPr>
        <w:t xml:space="preserve"> </w:t>
      </w:r>
      <w:r w:rsidR="00CC2009" w:rsidRPr="00910BBA">
        <w:rPr>
          <w:rFonts w:ascii="Arial Narrow" w:eastAsia="Arial Narrow" w:hAnsi="Arial Narrow" w:cs="Arial Narrow"/>
          <w:b/>
          <w:w w:val="101"/>
          <w:sz w:val="36"/>
          <w:szCs w:val="36"/>
        </w:rPr>
        <w:t>FORM</w:t>
      </w:r>
    </w:p>
    <w:p w14:paraId="49C5C699" w14:textId="77777777" w:rsidR="00B3535F" w:rsidRPr="00910BBA" w:rsidRDefault="00910BBA" w:rsidP="00910BBA">
      <w:pPr>
        <w:spacing w:before="27"/>
        <w:rPr>
          <w:rFonts w:ascii="Arial" w:eastAsia="Arial" w:hAnsi="Arial" w:cs="Arial"/>
          <w:sz w:val="28"/>
          <w:szCs w:val="23"/>
        </w:rPr>
      </w:pPr>
      <w:r>
        <w:rPr>
          <w:rFonts w:ascii="Arial" w:eastAsia="Arial" w:hAnsi="Arial" w:cs="Arial"/>
          <w:sz w:val="28"/>
          <w:szCs w:val="23"/>
        </w:rPr>
        <w:t xml:space="preserve">     </w:t>
      </w:r>
      <w:r w:rsidR="00CC2009" w:rsidRPr="00910BBA">
        <w:rPr>
          <w:rFonts w:ascii="Arial" w:eastAsia="Arial" w:hAnsi="Arial" w:cs="Arial"/>
          <w:sz w:val="28"/>
          <w:szCs w:val="23"/>
        </w:rPr>
        <w:t>SCHOOL</w:t>
      </w:r>
      <w:r w:rsidR="00CC2009" w:rsidRPr="00910BBA">
        <w:rPr>
          <w:rFonts w:ascii="Arial" w:eastAsia="Arial" w:hAnsi="Arial" w:cs="Arial"/>
          <w:spacing w:val="-14"/>
          <w:sz w:val="28"/>
          <w:szCs w:val="23"/>
        </w:rPr>
        <w:t xml:space="preserve"> </w:t>
      </w:r>
      <w:r w:rsidR="00CC2009" w:rsidRPr="00910BBA">
        <w:rPr>
          <w:rFonts w:ascii="Arial" w:eastAsia="Arial" w:hAnsi="Arial" w:cs="Arial"/>
          <w:sz w:val="28"/>
          <w:szCs w:val="23"/>
        </w:rPr>
        <w:t>YEAR 2024 - 2025</w:t>
      </w:r>
    </w:p>
    <w:p w14:paraId="4360AFF4" w14:textId="77777777" w:rsidR="00B3535F" w:rsidRPr="00910BBA" w:rsidRDefault="00CC2009">
      <w:pPr>
        <w:spacing w:before="89"/>
        <w:ind w:left="349"/>
        <w:rPr>
          <w:rFonts w:ascii="Arial" w:eastAsia="Arial" w:hAnsi="Arial" w:cs="Arial"/>
          <w:sz w:val="28"/>
          <w:szCs w:val="15"/>
        </w:rPr>
      </w:pPr>
      <w:r w:rsidRPr="00910BBA">
        <w:rPr>
          <w:rFonts w:ascii="Arial" w:eastAsia="Arial" w:hAnsi="Arial" w:cs="Arial"/>
          <w:sz w:val="28"/>
          <w:szCs w:val="15"/>
          <w:u w:val="dash" w:color="000000"/>
        </w:rPr>
        <w:t>Instructions:</w:t>
      </w:r>
      <w:r w:rsidRPr="00910BBA">
        <w:rPr>
          <w:rFonts w:ascii="Arial" w:eastAsia="Arial" w:hAnsi="Arial" w:cs="Arial"/>
          <w:spacing w:val="-8"/>
          <w:sz w:val="28"/>
          <w:szCs w:val="15"/>
        </w:rPr>
        <w:t xml:space="preserve"> </w:t>
      </w:r>
      <w:r w:rsidRPr="00910BBA">
        <w:rPr>
          <w:rFonts w:ascii="Arial" w:eastAsia="Arial" w:hAnsi="Arial" w:cs="Arial"/>
          <w:sz w:val="28"/>
          <w:szCs w:val="15"/>
        </w:rPr>
        <w:t>Please</w:t>
      </w:r>
      <w:r w:rsidRPr="00910BBA">
        <w:rPr>
          <w:rFonts w:ascii="Arial" w:eastAsia="Arial" w:hAnsi="Arial" w:cs="Arial"/>
          <w:spacing w:val="-5"/>
          <w:sz w:val="28"/>
          <w:szCs w:val="15"/>
        </w:rPr>
        <w:t xml:space="preserve"> </w:t>
      </w:r>
      <w:r w:rsidRPr="00910BBA">
        <w:rPr>
          <w:rFonts w:ascii="Arial" w:eastAsia="Arial" w:hAnsi="Arial" w:cs="Arial"/>
          <w:sz w:val="28"/>
          <w:szCs w:val="15"/>
        </w:rPr>
        <w:t>complete</w:t>
      </w:r>
      <w:r w:rsidRPr="00910BBA">
        <w:rPr>
          <w:rFonts w:ascii="Arial" w:eastAsia="Arial" w:hAnsi="Arial" w:cs="Arial"/>
          <w:spacing w:val="-6"/>
          <w:sz w:val="28"/>
          <w:szCs w:val="15"/>
        </w:rPr>
        <w:t xml:space="preserve"> </w:t>
      </w:r>
      <w:r w:rsidRPr="00910BBA">
        <w:rPr>
          <w:rFonts w:ascii="Arial" w:eastAsia="Arial" w:hAnsi="Arial" w:cs="Arial"/>
          <w:sz w:val="28"/>
          <w:szCs w:val="15"/>
        </w:rPr>
        <w:t>this</w:t>
      </w:r>
      <w:r w:rsidRPr="00910BBA">
        <w:rPr>
          <w:rFonts w:ascii="Arial" w:eastAsia="Arial" w:hAnsi="Arial" w:cs="Arial"/>
          <w:spacing w:val="-2"/>
          <w:sz w:val="28"/>
          <w:szCs w:val="15"/>
        </w:rPr>
        <w:t xml:space="preserve"> </w:t>
      </w:r>
      <w:r w:rsidRPr="00910BBA">
        <w:rPr>
          <w:rFonts w:ascii="Arial" w:eastAsia="Arial" w:hAnsi="Arial" w:cs="Arial"/>
          <w:sz w:val="28"/>
          <w:szCs w:val="15"/>
        </w:rPr>
        <w:t>form</w:t>
      </w:r>
      <w:r w:rsidRPr="00910BBA">
        <w:rPr>
          <w:rFonts w:ascii="Arial" w:eastAsia="Arial" w:hAnsi="Arial" w:cs="Arial"/>
          <w:spacing w:val="-3"/>
          <w:sz w:val="28"/>
          <w:szCs w:val="15"/>
        </w:rPr>
        <w:t xml:space="preserve"> </w:t>
      </w:r>
      <w:r w:rsidRPr="00910BBA">
        <w:rPr>
          <w:rFonts w:ascii="Arial" w:eastAsia="Arial" w:hAnsi="Arial" w:cs="Arial"/>
          <w:sz w:val="28"/>
          <w:szCs w:val="15"/>
        </w:rPr>
        <w:t>accordingl</w:t>
      </w:r>
      <w:r w:rsidRPr="00910BBA">
        <w:rPr>
          <w:rFonts w:ascii="Arial" w:eastAsia="Arial" w:hAnsi="Arial" w:cs="Arial"/>
          <w:spacing w:val="-11"/>
          <w:sz w:val="28"/>
          <w:szCs w:val="15"/>
        </w:rPr>
        <w:t>y</w:t>
      </w:r>
      <w:r w:rsidRPr="00910BBA">
        <w:rPr>
          <w:rFonts w:ascii="Arial" w:eastAsia="Arial" w:hAnsi="Arial" w:cs="Arial"/>
          <w:sz w:val="28"/>
          <w:szCs w:val="15"/>
        </w:rPr>
        <w:t>.</w:t>
      </w:r>
    </w:p>
    <w:p w14:paraId="6F4AEB58" w14:textId="77777777" w:rsidR="00B3535F" w:rsidRPr="00910BBA" w:rsidRDefault="00CC2009">
      <w:pPr>
        <w:spacing w:before="35"/>
        <w:ind w:left="330" w:right="-46"/>
        <w:rPr>
          <w:rFonts w:ascii="Arial" w:eastAsia="Arial" w:hAnsi="Arial" w:cs="Arial"/>
          <w:sz w:val="28"/>
          <w:szCs w:val="16"/>
        </w:rPr>
      </w:pPr>
      <w:r w:rsidRPr="00910BBA">
        <w:rPr>
          <w:rFonts w:ascii="Arial" w:eastAsia="Arial" w:hAnsi="Arial" w:cs="Arial"/>
          <w:b/>
          <w:i/>
          <w:sz w:val="28"/>
          <w:szCs w:val="16"/>
        </w:rPr>
        <w:t>DO</w:t>
      </w:r>
      <w:r w:rsidRPr="00910BBA">
        <w:rPr>
          <w:rFonts w:ascii="Arial" w:eastAsia="Arial" w:hAnsi="Arial" w:cs="Arial"/>
          <w:b/>
          <w:i/>
          <w:spacing w:val="9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NOT</w:t>
      </w:r>
      <w:r w:rsidRPr="00910BBA">
        <w:rPr>
          <w:rFonts w:ascii="Arial" w:eastAsia="Arial" w:hAnsi="Arial" w:cs="Arial"/>
          <w:b/>
          <w:i/>
          <w:spacing w:val="7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ABBREVI</w:t>
      </w:r>
      <w:r w:rsidRPr="00910BBA">
        <w:rPr>
          <w:rFonts w:ascii="Arial" w:eastAsia="Arial" w:hAnsi="Arial" w:cs="Arial"/>
          <w:b/>
          <w:i/>
          <w:spacing w:val="-11"/>
          <w:sz w:val="28"/>
          <w:szCs w:val="16"/>
        </w:rPr>
        <w:t>A</w:t>
      </w:r>
      <w:r w:rsidRPr="00910BBA">
        <w:rPr>
          <w:rFonts w:ascii="Arial" w:eastAsia="Arial" w:hAnsi="Arial" w:cs="Arial"/>
          <w:b/>
          <w:i/>
          <w:sz w:val="28"/>
          <w:szCs w:val="16"/>
        </w:rPr>
        <w:t>TE.</w:t>
      </w:r>
      <w:r w:rsidRPr="00910BBA">
        <w:rPr>
          <w:rFonts w:ascii="Arial" w:eastAsia="Arial" w:hAnsi="Arial" w:cs="Arial"/>
          <w:b/>
          <w:i/>
          <w:spacing w:val="42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DO</w:t>
      </w:r>
      <w:r w:rsidRPr="00910BBA">
        <w:rPr>
          <w:rFonts w:ascii="Arial" w:eastAsia="Arial" w:hAnsi="Arial" w:cs="Arial"/>
          <w:b/>
          <w:i/>
          <w:spacing w:val="9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NOT</w:t>
      </w:r>
      <w:r w:rsidRPr="00910BBA">
        <w:rPr>
          <w:rFonts w:ascii="Arial" w:eastAsia="Arial" w:hAnsi="Arial" w:cs="Arial"/>
          <w:b/>
          <w:i/>
          <w:spacing w:val="13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LE</w:t>
      </w:r>
      <w:r w:rsidRPr="00910BBA">
        <w:rPr>
          <w:rFonts w:ascii="Arial" w:eastAsia="Arial" w:hAnsi="Arial" w:cs="Arial"/>
          <w:b/>
          <w:i/>
          <w:spacing w:val="-12"/>
          <w:sz w:val="28"/>
          <w:szCs w:val="16"/>
        </w:rPr>
        <w:t>A</w:t>
      </w:r>
      <w:r w:rsidRPr="00910BBA">
        <w:rPr>
          <w:rFonts w:ascii="Arial" w:eastAsia="Arial" w:hAnsi="Arial" w:cs="Arial"/>
          <w:b/>
          <w:i/>
          <w:sz w:val="28"/>
          <w:szCs w:val="16"/>
        </w:rPr>
        <w:t>VE</w:t>
      </w:r>
      <w:r w:rsidRPr="00910BBA">
        <w:rPr>
          <w:rFonts w:ascii="Arial" w:eastAsia="Arial" w:hAnsi="Arial" w:cs="Arial"/>
          <w:b/>
          <w:i/>
          <w:spacing w:val="14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ANY</w:t>
      </w:r>
      <w:r w:rsidRPr="00910BBA">
        <w:rPr>
          <w:rFonts w:ascii="Arial" w:eastAsia="Arial" w:hAnsi="Arial" w:cs="Arial"/>
          <w:b/>
          <w:i/>
          <w:spacing w:val="10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ITEM</w:t>
      </w:r>
      <w:r w:rsidRPr="00910BBA">
        <w:rPr>
          <w:rFonts w:ascii="Arial" w:eastAsia="Arial" w:hAnsi="Arial" w:cs="Arial"/>
          <w:b/>
          <w:i/>
          <w:spacing w:val="14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BLANK.</w:t>
      </w:r>
      <w:r w:rsidRPr="00910BBA">
        <w:rPr>
          <w:rFonts w:ascii="Arial" w:eastAsia="Arial" w:hAnsi="Arial" w:cs="Arial"/>
          <w:b/>
          <w:i/>
          <w:spacing w:val="23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  <w:szCs w:val="16"/>
        </w:rPr>
        <w:t>Countersign</w:t>
      </w:r>
      <w:r w:rsidRPr="00910BBA">
        <w:rPr>
          <w:rFonts w:ascii="Arial" w:eastAsia="Arial" w:hAnsi="Arial" w:cs="Arial"/>
          <w:b/>
          <w:i/>
          <w:spacing w:val="37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w w:val="104"/>
          <w:sz w:val="28"/>
          <w:szCs w:val="16"/>
        </w:rPr>
        <w:t>all</w:t>
      </w:r>
      <w:r w:rsidRPr="00910BBA">
        <w:rPr>
          <w:rFonts w:ascii="Arial" w:eastAsia="Arial" w:hAnsi="Arial" w:cs="Arial"/>
          <w:b/>
          <w:i/>
          <w:spacing w:val="-1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b/>
          <w:i/>
          <w:w w:val="104"/>
          <w:sz w:val="28"/>
          <w:szCs w:val="16"/>
        </w:rPr>
        <w:t>erasures</w:t>
      </w:r>
    </w:p>
    <w:p w14:paraId="283388A7" w14:textId="77777777" w:rsidR="00B3535F" w:rsidRPr="00910BBA" w:rsidRDefault="00CC2009">
      <w:pPr>
        <w:spacing w:before="29"/>
        <w:ind w:left="327"/>
        <w:rPr>
          <w:rFonts w:ascii="Arial" w:eastAsia="Arial" w:hAnsi="Arial" w:cs="Arial"/>
          <w:sz w:val="28"/>
          <w:szCs w:val="16"/>
        </w:rPr>
      </w:pPr>
      <w:r w:rsidRPr="00910BBA">
        <w:rPr>
          <w:rFonts w:ascii="Arial" w:eastAsia="Arial" w:hAnsi="Arial" w:cs="Arial"/>
          <w:i/>
          <w:sz w:val="28"/>
          <w:szCs w:val="16"/>
        </w:rPr>
        <w:t>and</w:t>
      </w:r>
      <w:r w:rsidRPr="00910BBA">
        <w:rPr>
          <w:rFonts w:ascii="Arial" w:eastAsia="Arial" w:hAnsi="Arial" w:cs="Arial"/>
          <w:i/>
          <w:spacing w:val="7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i/>
          <w:sz w:val="28"/>
          <w:szCs w:val="16"/>
        </w:rPr>
        <w:t>Corrections</w:t>
      </w:r>
      <w:r w:rsidRPr="00910BBA">
        <w:rPr>
          <w:rFonts w:ascii="Arial" w:eastAsia="Arial" w:hAnsi="Arial" w:cs="Arial"/>
          <w:i/>
          <w:spacing w:val="32"/>
          <w:sz w:val="28"/>
          <w:szCs w:val="16"/>
        </w:rPr>
        <w:t xml:space="preserve"> </w:t>
      </w:r>
      <w:r w:rsidRPr="00910BBA">
        <w:rPr>
          <w:rFonts w:ascii="Arial" w:eastAsia="Arial" w:hAnsi="Arial" w:cs="Arial"/>
          <w:i/>
          <w:w w:val="104"/>
          <w:sz w:val="28"/>
          <w:szCs w:val="16"/>
        </w:rPr>
        <w:t>made.</w:t>
      </w:r>
    </w:p>
    <w:p w14:paraId="5C0E47E8" w14:textId="77777777" w:rsidR="00B3535F" w:rsidRDefault="00CC2009">
      <w:pPr>
        <w:spacing w:before="20"/>
        <w:ind w:left="104" w:right="1743"/>
        <w:jc w:val="center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sz w:val="23"/>
          <w:szCs w:val="23"/>
        </w:rPr>
        <w:t>Passport</w:t>
      </w:r>
    </w:p>
    <w:p w14:paraId="2AE975EF" w14:textId="77777777" w:rsidR="00B3535F" w:rsidRDefault="00B3535F">
      <w:pPr>
        <w:spacing w:line="200" w:lineRule="exact"/>
      </w:pPr>
    </w:p>
    <w:p w14:paraId="595E25D1" w14:textId="77777777" w:rsidR="00B3535F" w:rsidRDefault="00B3535F">
      <w:pPr>
        <w:spacing w:line="200" w:lineRule="exact"/>
      </w:pPr>
    </w:p>
    <w:p w14:paraId="0BDDB485" w14:textId="77777777" w:rsidR="00B3535F" w:rsidRDefault="00B3535F">
      <w:pPr>
        <w:spacing w:line="200" w:lineRule="exact"/>
      </w:pPr>
    </w:p>
    <w:p w14:paraId="536313E1" w14:textId="77777777" w:rsidR="00B3535F" w:rsidRDefault="00B3535F">
      <w:pPr>
        <w:spacing w:before="8" w:line="240" w:lineRule="exact"/>
        <w:rPr>
          <w:sz w:val="24"/>
          <w:szCs w:val="24"/>
        </w:rPr>
      </w:pPr>
    </w:p>
    <w:p w14:paraId="1AFE761B" w14:textId="605D95C8" w:rsidR="00B3535F" w:rsidRDefault="00CC2009">
      <w:pPr>
        <w:ind w:left="-37" w:right="1602"/>
        <w:jc w:val="center"/>
        <w:rPr>
          <w:rFonts w:ascii="Arial" w:eastAsia="Arial" w:hAnsi="Arial" w:cs="Arial"/>
          <w:sz w:val="23"/>
          <w:szCs w:val="23"/>
        </w:rPr>
        <w:sectPr w:rsidR="00B3535F">
          <w:type w:val="continuous"/>
          <w:pgSz w:w="11920" w:h="16840"/>
          <w:pgMar w:top="200" w:right="520" w:bottom="280" w:left="440" w:header="720" w:footer="720" w:gutter="0"/>
          <w:cols w:num="2" w:space="720" w:equalWidth="0">
            <w:col w:w="6511" w:space="1603"/>
            <w:col w:w="2846"/>
          </w:cols>
        </w:sectPr>
      </w:pPr>
      <w:r>
        <w:rPr>
          <w:rFonts w:ascii="Arial" w:eastAsia="Arial" w:hAnsi="Arial" w:cs="Arial"/>
          <w:sz w:val="23"/>
          <w:szCs w:val="23"/>
        </w:rPr>
        <w:t>Photograph</w:t>
      </w:r>
    </w:p>
    <w:p w14:paraId="2F05BBB5" w14:textId="77777777" w:rsidR="00B3535F" w:rsidRDefault="00B3535F">
      <w:pPr>
        <w:spacing w:before="7" w:line="100" w:lineRule="exact"/>
        <w:rPr>
          <w:sz w:val="11"/>
          <w:szCs w:val="11"/>
        </w:rPr>
      </w:pPr>
    </w:p>
    <w:p w14:paraId="09FED6B0" w14:textId="77777777" w:rsidR="00B3535F" w:rsidRDefault="00B3535F">
      <w:pPr>
        <w:spacing w:line="200" w:lineRule="exact"/>
      </w:pPr>
    </w:p>
    <w:p w14:paraId="107EDFCD" w14:textId="77777777" w:rsidR="00B3535F" w:rsidRDefault="00B3535F">
      <w:pPr>
        <w:spacing w:line="200" w:lineRule="exact"/>
      </w:pPr>
    </w:p>
    <w:p w14:paraId="6E5C8859" w14:textId="77777777" w:rsidR="00B3535F" w:rsidRDefault="00B3535F">
      <w:pPr>
        <w:spacing w:line="200" w:lineRule="exact"/>
      </w:pPr>
    </w:p>
    <w:p w14:paraId="6EE7A61B" w14:textId="77777777" w:rsidR="00B3535F" w:rsidRDefault="00000000">
      <w:pPr>
        <w:spacing w:line="200" w:lineRule="exact"/>
      </w:pPr>
      <w:r>
        <w:rPr>
          <w:sz w:val="28"/>
        </w:rPr>
        <w:pict w14:anchorId="160D0655">
          <v:group id="_x0000_s1087" style="position:absolute;margin-left:285.85pt;margin-top:.45pt;width:257pt;height:67.6pt;z-index:-251659776;mso-position-horizontal-relative:page" coordorigin="6226,-191" coordsize="4631,854">
            <v:shape id="_x0000_s1088" style="position:absolute;left:6226;top:-191;width:4631;height:854" coordorigin="6226,-191" coordsize="4631,854" path="m6226,-191r4631,l10857,664r-4631,l6226,-191xe" filled="f" strokecolor="#948e8e" strokeweight="1.5mm">
              <v:path arrowok="t"/>
            </v:shape>
            <w10:wrap anchorx="page"/>
          </v:group>
        </w:pict>
      </w:r>
    </w:p>
    <w:p w14:paraId="47DC49AD" w14:textId="77777777" w:rsidR="00B3535F" w:rsidRPr="004D71C5" w:rsidRDefault="00910BBA" w:rsidP="00910BBA">
      <w:pPr>
        <w:tabs>
          <w:tab w:val="left" w:pos="8841"/>
          <w:tab w:val="left" w:pos="9180"/>
        </w:tabs>
        <w:spacing w:before="33"/>
        <w:rPr>
          <w:sz w:val="24"/>
          <w:szCs w:val="19"/>
        </w:rPr>
      </w:pPr>
      <w:r>
        <w:rPr>
          <w:rFonts w:ascii="Arial" w:eastAsia="Arial" w:hAnsi="Arial" w:cs="Arial"/>
          <w:w w:val="103"/>
          <w:sz w:val="24"/>
          <w:szCs w:val="19"/>
        </w:rPr>
        <w:t xml:space="preserve">                                                                               </w:t>
      </w:r>
      <w:r w:rsidR="00CC2009" w:rsidRPr="004D71C5">
        <w:rPr>
          <w:rFonts w:ascii="Arial" w:eastAsia="Arial" w:hAnsi="Arial" w:cs="Arial"/>
          <w:w w:val="103"/>
          <w:sz w:val="24"/>
          <w:szCs w:val="19"/>
        </w:rPr>
        <w:t>Registration</w:t>
      </w:r>
      <w:r w:rsidR="00CC2009" w:rsidRPr="004D71C5">
        <w:rPr>
          <w:rFonts w:ascii="Arial" w:eastAsia="Arial" w:hAnsi="Arial" w:cs="Arial"/>
          <w:spacing w:val="-1"/>
          <w:sz w:val="24"/>
          <w:szCs w:val="19"/>
        </w:rPr>
        <w:t xml:space="preserve"> </w:t>
      </w:r>
      <w:r w:rsidR="00CC2009" w:rsidRPr="004D71C5">
        <w:rPr>
          <w:rFonts w:ascii="Arial" w:eastAsia="Arial" w:hAnsi="Arial" w:cs="Arial"/>
          <w:w w:val="103"/>
          <w:sz w:val="24"/>
          <w:szCs w:val="19"/>
        </w:rPr>
        <w:t>Number:</w:t>
      </w:r>
      <w:r w:rsidR="00CC2009" w:rsidRPr="004D71C5">
        <w:rPr>
          <w:w w:val="103"/>
          <w:sz w:val="24"/>
          <w:szCs w:val="19"/>
          <w:u w:val="single" w:color="000000"/>
        </w:rPr>
        <w:t xml:space="preserve"> </w:t>
      </w:r>
      <w:r w:rsidR="00CC2009" w:rsidRPr="004D71C5">
        <w:rPr>
          <w:sz w:val="24"/>
          <w:szCs w:val="19"/>
          <w:u w:val="single" w:color="000000"/>
        </w:rPr>
        <w:tab/>
      </w:r>
      <w:r w:rsidR="004D71C5">
        <w:rPr>
          <w:sz w:val="24"/>
          <w:szCs w:val="19"/>
          <w:u w:val="single" w:color="000000"/>
        </w:rPr>
        <w:tab/>
      </w:r>
    </w:p>
    <w:p w14:paraId="69035307" w14:textId="77777777" w:rsidR="00B3535F" w:rsidRPr="004D71C5" w:rsidRDefault="00CC2009">
      <w:pPr>
        <w:spacing w:before="74"/>
        <w:ind w:left="5929"/>
        <w:rPr>
          <w:rFonts w:ascii="Arial" w:eastAsia="Arial" w:hAnsi="Arial" w:cs="Arial"/>
          <w:sz w:val="24"/>
          <w:szCs w:val="19"/>
        </w:rPr>
      </w:pPr>
      <w:r w:rsidRPr="004D71C5">
        <w:rPr>
          <w:rFonts w:ascii="Arial" w:eastAsia="Arial" w:hAnsi="Arial" w:cs="Arial"/>
          <w:sz w:val="24"/>
          <w:szCs w:val="19"/>
        </w:rPr>
        <w:t>(For</w:t>
      </w:r>
      <w:r w:rsidRPr="004D71C5">
        <w:rPr>
          <w:rFonts w:ascii="Arial" w:eastAsia="Arial" w:hAnsi="Arial" w:cs="Arial"/>
          <w:spacing w:val="9"/>
          <w:sz w:val="24"/>
          <w:szCs w:val="19"/>
        </w:rPr>
        <w:t xml:space="preserve"> </w:t>
      </w:r>
      <w:r w:rsidRPr="004D71C5">
        <w:rPr>
          <w:rFonts w:ascii="Arial" w:eastAsia="Arial" w:hAnsi="Arial" w:cs="Arial"/>
          <w:sz w:val="24"/>
          <w:szCs w:val="19"/>
        </w:rPr>
        <w:t>Oﬃcial</w:t>
      </w:r>
      <w:r w:rsidRPr="004D71C5">
        <w:rPr>
          <w:rFonts w:ascii="Arial" w:eastAsia="Arial" w:hAnsi="Arial" w:cs="Arial"/>
          <w:spacing w:val="16"/>
          <w:sz w:val="24"/>
          <w:szCs w:val="19"/>
        </w:rPr>
        <w:t xml:space="preserve"> </w:t>
      </w:r>
      <w:r w:rsidRPr="004D71C5">
        <w:rPr>
          <w:rFonts w:ascii="Arial" w:eastAsia="Arial" w:hAnsi="Arial" w:cs="Arial"/>
          <w:w w:val="103"/>
          <w:sz w:val="24"/>
          <w:szCs w:val="19"/>
        </w:rPr>
        <w:t>Use)</w:t>
      </w:r>
    </w:p>
    <w:p w14:paraId="3F9523F0" w14:textId="77777777" w:rsidR="00B3535F" w:rsidRDefault="00B3535F">
      <w:pPr>
        <w:spacing w:before="8" w:line="140" w:lineRule="exact"/>
        <w:rPr>
          <w:sz w:val="14"/>
          <w:szCs w:val="14"/>
        </w:rPr>
      </w:pPr>
    </w:p>
    <w:p w14:paraId="57907358" w14:textId="77777777" w:rsidR="00B3535F" w:rsidRDefault="00B3535F">
      <w:pPr>
        <w:spacing w:line="200" w:lineRule="exact"/>
      </w:pPr>
    </w:p>
    <w:p w14:paraId="5BA5E9E8" w14:textId="77777777" w:rsidR="00B3535F" w:rsidRDefault="00B3535F">
      <w:pPr>
        <w:spacing w:line="200" w:lineRule="exact"/>
      </w:pPr>
    </w:p>
    <w:p w14:paraId="070B5B8D" w14:textId="77777777" w:rsidR="00B3535F" w:rsidRDefault="00B3535F">
      <w:pPr>
        <w:spacing w:line="200" w:lineRule="exact"/>
      </w:pPr>
    </w:p>
    <w:p w14:paraId="59C3E3C6" w14:textId="77777777" w:rsidR="00B3535F" w:rsidRDefault="00FF75A9">
      <w:pPr>
        <w:spacing w:line="200" w:lineRule="exac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B89C43" wp14:editId="214F5E5B">
                <wp:simplePos x="0" y="0"/>
                <wp:positionH relativeFrom="column">
                  <wp:posOffset>445960</wp:posOffset>
                </wp:positionH>
                <wp:positionV relativeFrom="paragraph">
                  <wp:posOffset>10795</wp:posOffset>
                </wp:positionV>
                <wp:extent cx="6400800" cy="504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008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E645" id="Rectangle 20" o:spid="_x0000_s1026" style="position:absolute;margin-left:35.1pt;margin-top:.85pt;width:7in;height:39.7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" filled="f" strokecolor="#243f60 [1604]" strokeweight="2pt"/>
            </w:pict>
          </mc:Fallback>
        </mc:AlternateContent>
      </w:r>
    </w:p>
    <w:p w14:paraId="4B05FB92" w14:textId="77777777" w:rsidR="00B3535F" w:rsidRPr="00910BBA" w:rsidRDefault="00CC2009">
      <w:pPr>
        <w:spacing w:line="400" w:lineRule="exact"/>
        <w:ind w:left="3485"/>
        <w:rPr>
          <w:rFonts w:ascii="Arial" w:eastAsia="Arial" w:hAnsi="Arial" w:cs="Arial"/>
          <w:sz w:val="40"/>
          <w:szCs w:val="40"/>
        </w:rPr>
      </w:pPr>
      <w:r w:rsidRPr="00910BBA">
        <w:rPr>
          <w:rFonts w:ascii="Arial" w:eastAsia="Arial" w:hAnsi="Arial" w:cs="Arial"/>
          <w:b/>
          <w:sz w:val="40"/>
          <w:szCs w:val="40"/>
        </w:rPr>
        <w:t>CHILD’S INFORM</w:t>
      </w:r>
      <w:r w:rsidRPr="00910BBA">
        <w:rPr>
          <w:rFonts w:ascii="Arial" w:eastAsia="Arial" w:hAnsi="Arial" w:cs="Arial"/>
          <w:b/>
          <w:spacing w:val="-27"/>
          <w:sz w:val="40"/>
          <w:szCs w:val="40"/>
        </w:rPr>
        <w:t>A</w:t>
      </w:r>
      <w:r w:rsidRPr="00910BBA">
        <w:rPr>
          <w:rFonts w:ascii="Arial" w:eastAsia="Arial" w:hAnsi="Arial" w:cs="Arial"/>
          <w:b/>
          <w:sz w:val="40"/>
          <w:szCs w:val="40"/>
        </w:rPr>
        <w:t>TION</w:t>
      </w:r>
    </w:p>
    <w:p w14:paraId="3F90E54F" w14:textId="77777777" w:rsidR="00B3535F" w:rsidRDefault="00B3535F">
      <w:pPr>
        <w:spacing w:line="160" w:lineRule="exact"/>
        <w:rPr>
          <w:sz w:val="17"/>
          <w:szCs w:val="17"/>
        </w:rPr>
      </w:pPr>
    </w:p>
    <w:p w14:paraId="34B9D64D" w14:textId="77777777" w:rsidR="00B3535F" w:rsidRDefault="00B3535F">
      <w:pPr>
        <w:spacing w:line="200" w:lineRule="exact"/>
      </w:pPr>
    </w:p>
    <w:p w14:paraId="585F1034" w14:textId="77777777" w:rsidR="00B3535F" w:rsidRPr="004D71C5" w:rsidRDefault="00CC2009" w:rsidP="004D71C5">
      <w:pPr>
        <w:spacing w:before="21" w:line="480" w:lineRule="auto"/>
        <w:ind w:left="298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>1. Full Name of Child:</w:t>
      </w:r>
    </w:p>
    <w:p w14:paraId="51FD78A0" w14:textId="77777777" w:rsidR="00B84FE7" w:rsidRDefault="00573628" w:rsidP="004D71C5">
      <w:pPr>
        <w:spacing w:line="480" w:lineRule="auto"/>
        <w:ind w:left="313"/>
        <w:rPr>
          <w:rFonts w:ascii="Arial" w:eastAsia="Arial" w:hAnsi="Arial" w:cs="Arial"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E37C62" wp14:editId="3E27A5B3">
                <wp:simplePos x="0" y="0"/>
                <wp:positionH relativeFrom="column">
                  <wp:posOffset>2791460</wp:posOffset>
                </wp:positionH>
                <wp:positionV relativeFrom="paragraph">
                  <wp:posOffset>44895</wp:posOffset>
                </wp:positionV>
                <wp:extent cx="149860" cy="135890"/>
                <wp:effectExtent l="0" t="0" r="2159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D47A" id="Rectangle 19" o:spid="_x0000_s1026" style="position:absolute;margin-left:219.8pt;margin-top:3.55pt;width:11.8pt;height:10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" filled="f" strokecolor="#243f60 [1604]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0CA5A9" wp14:editId="0A3C11E0">
                <wp:simplePos x="0" y="0"/>
                <wp:positionH relativeFrom="column">
                  <wp:posOffset>1823720</wp:posOffset>
                </wp:positionH>
                <wp:positionV relativeFrom="paragraph">
                  <wp:posOffset>56960</wp:posOffset>
                </wp:positionV>
                <wp:extent cx="149860" cy="135890"/>
                <wp:effectExtent l="0" t="0" r="2159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691B" id="Rectangle 18" o:spid="_x0000_s1026" style="position:absolute;margin-left:143.6pt;margin-top:4.5pt;width:11.8pt;height:10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" filled="f" strokecolor="#243f60 [1604]" strokeweight="2pt"/>
            </w:pict>
          </mc:Fallback>
        </mc:AlternateContent>
      </w:r>
      <w:r w:rsidR="00CC2009" w:rsidRPr="00B84FE7">
        <w:rPr>
          <w:rFonts w:ascii="Arial" w:eastAsia="Arial" w:hAnsi="Arial" w:cs="Arial"/>
          <w:sz w:val="28"/>
          <w:szCs w:val="28"/>
        </w:rPr>
        <w:t xml:space="preserve">2. Gender:    </w:t>
      </w:r>
      <w:r w:rsidR="00CC2009" w:rsidRPr="00B84FE7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="00B84FE7" w:rsidRPr="00B84FE7">
        <w:rPr>
          <w:rFonts w:ascii="Arial" w:eastAsia="Arial" w:hAnsi="Arial" w:cs="Arial"/>
          <w:sz w:val="28"/>
          <w:szCs w:val="28"/>
        </w:rPr>
        <w:t xml:space="preserve"> Male  </w:t>
      </w:r>
      <w:r w:rsidR="00CC2009" w:rsidRPr="00B84FE7">
        <w:rPr>
          <w:rFonts w:ascii="Arial" w:eastAsia="Arial" w:hAnsi="Arial" w:cs="Arial"/>
          <w:sz w:val="28"/>
          <w:szCs w:val="28"/>
        </w:rPr>
        <w:t xml:space="preserve">     </w:t>
      </w:r>
      <w:r w:rsidR="00CC2009" w:rsidRPr="00B84FE7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="00B84FE7" w:rsidRPr="00B84FE7">
        <w:rPr>
          <w:rFonts w:ascii="Arial" w:eastAsia="Arial" w:hAnsi="Arial" w:cs="Arial"/>
          <w:sz w:val="28"/>
          <w:szCs w:val="28"/>
        </w:rPr>
        <w:t>Female</w:t>
      </w:r>
      <w:r w:rsidR="00CC2009" w:rsidRPr="00B84FE7">
        <w:rPr>
          <w:rFonts w:ascii="Arial" w:eastAsia="Arial" w:hAnsi="Arial" w:cs="Arial"/>
          <w:sz w:val="28"/>
          <w:szCs w:val="28"/>
        </w:rPr>
        <w:t xml:space="preserve">                </w:t>
      </w:r>
    </w:p>
    <w:p w14:paraId="040974E2" w14:textId="77777777" w:rsidR="00B3535F" w:rsidRPr="00B84FE7" w:rsidRDefault="00CC2009" w:rsidP="004D71C5">
      <w:pPr>
        <w:spacing w:line="480" w:lineRule="auto"/>
        <w:ind w:left="313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 xml:space="preserve">3. Date of </w:t>
      </w:r>
      <w:proofErr w:type="gramStart"/>
      <w:r w:rsidRPr="00B84FE7">
        <w:rPr>
          <w:rFonts w:ascii="Arial" w:eastAsia="Arial" w:hAnsi="Arial" w:cs="Arial"/>
          <w:sz w:val="28"/>
          <w:szCs w:val="28"/>
        </w:rPr>
        <w:t>Birth</w:t>
      </w:r>
      <w:r w:rsidRPr="00B84FE7">
        <w:rPr>
          <w:rFonts w:ascii="Arial" w:eastAsia="Arial" w:hAnsi="Arial" w:cs="Arial"/>
          <w:b/>
          <w:sz w:val="28"/>
          <w:szCs w:val="28"/>
        </w:rPr>
        <w:t>:</w:t>
      </w:r>
      <w:r w:rsidR="00B84FE7" w:rsidRPr="00B84FE7">
        <w:rPr>
          <w:rFonts w:ascii="Arial" w:eastAsia="Arial" w:hAnsi="Arial" w:cs="Arial"/>
          <w:b/>
          <w:sz w:val="28"/>
          <w:szCs w:val="28"/>
        </w:rPr>
        <w:t>…</w:t>
      </w:r>
      <w:proofErr w:type="gramEnd"/>
      <w:r w:rsidR="00B84FE7" w:rsidRPr="00B84FE7">
        <w:rPr>
          <w:rFonts w:ascii="Arial" w:eastAsia="Arial" w:hAnsi="Arial" w:cs="Arial"/>
          <w:b/>
          <w:sz w:val="28"/>
          <w:szCs w:val="28"/>
        </w:rPr>
        <w:t>………………………….</w:t>
      </w:r>
    </w:p>
    <w:p w14:paraId="79D5C502" w14:textId="77777777" w:rsidR="00B84FE7" w:rsidRDefault="00CC2009" w:rsidP="004D71C5">
      <w:pPr>
        <w:spacing w:before="17" w:line="480" w:lineRule="auto"/>
        <w:ind w:left="317"/>
        <w:rPr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 xml:space="preserve">4. </w:t>
      </w:r>
      <w:proofErr w:type="gramStart"/>
      <w:r w:rsidRPr="00B84FE7">
        <w:rPr>
          <w:rFonts w:ascii="Arial" w:eastAsia="Arial" w:hAnsi="Arial" w:cs="Arial"/>
          <w:sz w:val="28"/>
          <w:szCs w:val="28"/>
        </w:rPr>
        <w:t>Nationality</w:t>
      </w:r>
      <w:r w:rsidRPr="00B84FE7">
        <w:rPr>
          <w:rFonts w:ascii="Arial" w:eastAsia="Arial" w:hAnsi="Arial" w:cs="Arial"/>
          <w:b/>
          <w:sz w:val="28"/>
          <w:szCs w:val="28"/>
        </w:rPr>
        <w:t>:</w:t>
      </w:r>
      <w:r w:rsidR="00B84FE7" w:rsidRPr="00B84FE7">
        <w:rPr>
          <w:rFonts w:ascii="Arial" w:eastAsia="Arial" w:hAnsi="Arial" w:cs="Arial"/>
          <w:b/>
          <w:sz w:val="28"/>
          <w:szCs w:val="28"/>
        </w:rPr>
        <w:t>…</w:t>
      </w:r>
      <w:proofErr w:type="gramEnd"/>
      <w:r w:rsidR="00B84FE7" w:rsidRPr="00B84FE7">
        <w:rPr>
          <w:rFonts w:ascii="Arial" w:eastAsia="Arial" w:hAnsi="Arial" w:cs="Arial"/>
          <w:b/>
          <w:sz w:val="28"/>
          <w:szCs w:val="28"/>
        </w:rPr>
        <w:t>…………………………</w:t>
      </w:r>
      <w:proofErr w:type="gramStart"/>
      <w:r w:rsidR="00B84FE7" w:rsidRPr="00B84FE7">
        <w:rPr>
          <w:rFonts w:ascii="Arial" w:eastAsia="Arial" w:hAnsi="Arial" w:cs="Arial"/>
          <w:b/>
          <w:sz w:val="28"/>
          <w:szCs w:val="28"/>
        </w:rPr>
        <w:t>…..</w:t>
      </w:r>
      <w:proofErr w:type="gramEnd"/>
      <w:r w:rsidRPr="00B84FE7">
        <w:rPr>
          <w:sz w:val="28"/>
          <w:szCs w:val="28"/>
          <w:u w:val="single" w:color="000000"/>
        </w:rPr>
        <w:t xml:space="preserve">                              </w:t>
      </w:r>
      <w:r w:rsidRPr="00B84FE7">
        <w:rPr>
          <w:sz w:val="28"/>
          <w:szCs w:val="28"/>
        </w:rPr>
        <w:t xml:space="preserve">     </w:t>
      </w:r>
    </w:p>
    <w:p w14:paraId="18F3E5CD" w14:textId="77777777" w:rsidR="00B3535F" w:rsidRPr="00B84FE7" w:rsidRDefault="00CC2009" w:rsidP="004D71C5">
      <w:pPr>
        <w:spacing w:before="17" w:line="480" w:lineRule="auto"/>
        <w:ind w:left="317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>5. Current</w:t>
      </w:r>
      <w:r w:rsidRPr="00B84FE7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proofErr w:type="gramStart"/>
      <w:r w:rsidRPr="00B84FE7">
        <w:rPr>
          <w:rFonts w:ascii="Arial" w:eastAsia="Arial" w:hAnsi="Arial" w:cs="Arial"/>
          <w:sz w:val="28"/>
          <w:szCs w:val="28"/>
        </w:rPr>
        <w:t>Address</w:t>
      </w:r>
      <w:r w:rsidRPr="00B84FE7">
        <w:rPr>
          <w:rFonts w:ascii="Arial" w:eastAsia="Arial" w:hAnsi="Arial" w:cs="Arial"/>
          <w:b/>
          <w:sz w:val="28"/>
          <w:szCs w:val="28"/>
        </w:rPr>
        <w:t>:</w:t>
      </w:r>
      <w:r w:rsidR="00B84FE7" w:rsidRPr="00B84FE7">
        <w:rPr>
          <w:rFonts w:ascii="Arial" w:eastAsia="Arial" w:hAnsi="Arial" w:cs="Arial"/>
          <w:b/>
          <w:sz w:val="28"/>
          <w:szCs w:val="28"/>
        </w:rPr>
        <w:t>…</w:t>
      </w:r>
      <w:proofErr w:type="gramEnd"/>
      <w:r w:rsidR="00B84FE7" w:rsidRPr="00B84FE7">
        <w:rPr>
          <w:rFonts w:ascii="Arial" w:eastAsia="Arial" w:hAnsi="Arial" w:cs="Arial"/>
          <w:b/>
          <w:sz w:val="28"/>
          <w:szCs w:val="28"/>
        </w:rPr>
        <w:t>………………………………………………………………………</w:t>
      </w:r>
    </w:p>
    <w:p w14:paraId="5FC3978D" w14:textId="77777777" w:rsidR="00B84FE7" w:rsidRPr="00B84FE7" w:rsidRDefault="00CC2009" w:rsidP="004D71C5">
      <w:pPr>
        <w:spacing w:before="1" w:line="480" w:lineRule="auto"/>
        <w:ind w:left="311"/>
        <w:rPr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>6. Local Government</w:t>
      </w:r>
      <w:r w:rsidRPr="00B84FE7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Area (LGA)</w:t>
      </w:r>
      <w:r w:rsidR="00B84FE7">
        <w:rPr>
          <w:rFonts w:ascii="Arial" w:eastAsia="Arial" w:hAnsi="Arial" w:cs="Arial"/>
          <w:spacing w:val="-26"/>
          <w:sz w:val="28"/>
          <w:szCs w:val="28"/>
        </w:rPr>
        <w:t xml:space="preserve">: </w:t>
      </w:r>
      <w:r w:rsidR="00B84FE7" w:rsidRPr="00B84FE7">
        <w:rPr>
          <w:rFonts w:ascii="Arial" w:eastAsia="Arial" w:hAnsi="Arial" w:cs="Arial"/>
          <w:b/>
          <w:spacing w:val="-26"/>
          <w:sz w:val="28"/>
          <w:szCs w:val="28"/>
        </w:rPr>
        <w:t>…………………………………………………….………….</w:t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="00B84FE7" w:rsidRPr="00B84FE7">
        <w:rPr>
          <w:b/>
          <w:sz w:val="28"/>
          <w:szCs w:val="28"/>
          <w:u w:val="single" w:color="000000"/>
        </w:rPr>
        <w:softHyphen/>
      </w:r>
      <w:r w:rsidRPr="00B84FE7">
        <w:rPr>
          <w:sz w:val="28"/>
          <w:szCs w:val="28"/>
          <w:u w:val="single" w:color="000000"/>
        </w:rPr>
        <w:t xml:space="preserve">         </w:t>
      </w:r>
      <w:r w:rsidRPr="00B84FE7">
        <w:rPr>
          <w:sz w:val="28"/>
          <w:szCs w:val="28"/>
        </w:rPr>
        <w:t xml:space="preserve"> </w:t>
      </w:r>
    </w:p>
    <w:p w14:paraId="6D99F142" w14:textId="77777777" w:rsidR="00B3535F" w:rsidRPr="00B84FE7" w:rsidRDefault="00CC2009" w:rsidP="004D71C5">
      <w:pPr>
        <w:spacing w:before="1" w:line="480" w:lineRule="auto"/>
        <w:ind w:left="311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 xml:space="preserve">7. State of </w:t>
      </w:r>
      <w:proofErr w:type="gramStart"/>
      <w:r w:rsidRPr="00B84FE7">
        <w:rPr>
          <w:rFonts w:ascii="Arial" w:eastAsia="Arial" w:hAnsi="Arial" w:cs="Arial"/>
          <w:sz w:val="28"/>
          <w:szCs w:val="28"/>
        </w:rPr>
        <w:t>Residence</w:t>
      </w:r>
      <w:r w:rsidR="00B84FE7" w:rsidRPr="00B84FE7">
        <w:rPr>
          <w:rFonts w:ascii="Arial" w:eastAsia="Arial" w:hAnsi="Arial" w:cs="Arial"/>
          <w:b/>
          <w:sz w:val="28"/>
          <w:szCs w:val="28"/>
        </w:rPr>
        <w:t>:…</w:t>
      </w:r>
      <w:proofErr w:type="gramEnd"/>
      <w:r w:rsidR="00B84FE7" w:rsidRPr="00B84FE7">
        <w:rPr>
          <w:rFonts w:ascii="Arial" w:eastAsia="Arial" w:hAnsi="Arial" w:cs="Arial"/>
          <w:b/>
          <w:sz w:val="28"/>
          <w:szCs w:val="28"/>
        </w:rPr>
        <w:t>…………………………………………………………………</w:t>
      </w:r>
      <w:r w:rsidR="00B84FE7">
        <w:rPr>
          <w:rFonts w:ascii="Arial" w:eastAsia="Arial" w:hAnsi="Arial" w:cs="Arial"/>
          <w:b/>
          <w:sz w:val="28"/>
          <w:szCs w:val="28"/>
        </w:rPr>
        <w:t>....</w:t>
      </w:r>
    </w:p>
    <w:p w14:paraId="45C9668A" w14:textId="77777777" w:rsidR="00B84FE7" w:rsidRDefault="00CC2009" w:rsidP="004D71C5">
      <w:pPr>
        <w:spacing w:before="18" w:line="480" w:lineRule="auto"/>
        <w:ind w:left="310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 xml:space="preserve">8. Is the child </w:t>
      </w:r>
      <w:r w:rsidR="00B84FE7" w:rsidRPr="00B84FE7">
        <w:rPr>
          <w:rFonts w:ascii="Arial" w:eastAsia="Arial" w:hAnsi="Arial" w:cs="Arial"/>
          <w:sz w:val="28"/>
          <w:szCs w:val="28"/>
        </w:rPr>
        <w:t>currently</w:t>
      </w:r>
      <w:r w:rsidRPr="00B84FE7">
        <w:rPr>
          <w:rFonts w:ascii="Arial" w:eastAsia="Arial" w:hAnsi="Arial" w:cs="Arial"/>
          <w:sz w:val="28"/>
          <w:szCs w:val="28"/>
        </w:rPr>
        <w:t xml:space="preserve"> in school?  </w:t>
      </w:r>
      <w:r w:rsidRPr="00B84FE7">
        <w:rPr>
          <w:rFonts w:ascii="Arial" w:eastAsia="Arial" w:hAnsi="Arial" w:cs="Arial"/>
          <w:spacing w:val="62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pacing w:val="-21"/>
          <w:sz w:val="28"/>
          <w:szCs w:val="28"/>
        </w:rPr>
        <w:t>Y</w:t>
      </w:r>
      <w:r w:rsidR="00B84FE7">
        <w:rPr>
          <w:rFonts w:ascii="Arial" w:eastAsia="Arial" w:hAnsi="Arial" w:cs="Arial"/>
          <w:sz w:val="28"/>
          <w:szCs w:val="28"/>
        </w:rPr>
        <w:t>es /</w:t>
      </w:r>
      <w:r w:rsidRPr="00B84FE7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No</w:t>
      </w:r>
    </w:p>
    <w:p w14:paraId="5A6F95D2" w14:textId="77777777" w:rsidR="00B3535F" w:rsidRPr="00B84FE7" w:rsidRDefault="00B84FE7" w:rsidP="004D71C5">
      <w:pPr>
        <w:spacing w:before="18" w:line="480" w:lineRule="auto"/>
        <w:ind w:left="31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</w:t>
      </w:r>
      <w:r w:rsidR="00CC2009" w:rsidRPr="00B84FE7">
        <w:rPr>
          <w:rFonts w:ascii="Arial" w:eastAsia="Arial" w:hAnsi="Arial" w:cs="Arial"/>
          <w:sz w:val="28"/>
          <w:szCs w:val="28"/>
        </w:rPr>
        <w:t>if yes, state the last class completed</w:t>
      </w:r>
      <w:r w:rsidRPr="00B84FE7">
        <w:rPr>
          <w:rFonts w:ascii="Arial" w:eastAsia="Arial" w:hAnsi="Arial" w:cs="Arial"/>
          <w:b/>
          <w:sz w:val="28"/>
          <w:szCs w:val="28"/>
        </w:rPr>
        <w:t>…………………………………………………</w:t>
      </w:r>
      <w:proofErr w:type="gramStart"/>
      <w:r w:rsidRPr="00B84FE7">
        <w:rPr>
          <w:rFonts w:ascii="Arial" w:eastAsia="Arial" w:hAnsi="Arial" w:cs="Arial"/>
          <w:b/>
          <w:sz w:val="28"/>
          <w:szCs w:val="28"/>
        </w:rPr>
        <w:t>.....</w:t>
      </w:r>
      <w:proofErr w:type="gramEnd"/>
    </w:p>
    <w:p w14:paraId="05D38364" w14:textId="77777777" w:rsidR="00B3535F" w:rsidRDefault="00B3535F" w:rsidP="004D71C5">
      <w:pPr>
        <w:spacing w:line="480" w:lineRule="auto"/>
      </w:pPr>
    </w:p>
    <w:p w14:paraId="1E644E99" w14:textId="77777777" w:rsidR="004D71C5" w:rsidRDefault="004D71C5" w:rsidP="004D71C5">
      <w:pPr>
        <w:spacing w:line="480" w:lineRule="auto"/>
      </w:pPr>
    </w:p>
    <w:p w14:paraId="09281110" w14:textId="77777777" w:rsidR="004D71C5" w:rsidRDefault="004D71C5" w:rsidP="004D71C5">
      <w:pPr>
        <w:spacing w:line="480" w:lineRule="auto"/>
      </w:pPr>
    </w:p>
    <w:p w14:paraId="61233F3E" w14:textId="77777777" w:rsidR="004D71C5" w:rsidRDefault="004D71C5" w:rsidP="004D71C5">
      <w:pPr>
        <w:spacing w:line="480" w:lineRule="auto"/>
      </w:pPr>
    </w:p>
    <w:p w14:paraId="203E22B7" w14:textId="77777777" w:rsidR="004D71C5" w:rsidRDefault="004D71C5" w:rsidP="004D71C5">
      <w:pPr>
        <w:spacing w:line="480" w:lineRule="auto"/>
      </w:pPr>
    </w:p>
    <w:p w14:paraId="0AC67D42" w14:textId="77777777" w:rsidR="004D71C5" w:rsidRDefault="004D71C5" w:rsidP="004D71C5">
      <w:pPr>
        <w:spacing w:line="480" w:lineRule="auto"/>
      </w:pPr>
    </w:p>
    <w:p w14:paraId="2D61CE62" w14:textId="77777777" w:rsidR="00B3535F" w:rsidRDefault="00FF75A9">
      <w:pPr>
        <w:spacing w:before="3" w:line="280" w:lineRule="exact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D866ACF" wp14:editId="68BC5606">
                <wp:simplePos x="0" y="0"/>
                <wp:positionH relativeFrom="column">
                  <wp:posOffset>98804</wp:posOffset>
                </wp:positionH>
                <wp:positionV relativeFrom="paragraph">
                  <wp:posOffset>41275</wp:posOffset>
                </wp:positionV>
                <wp:extent cx="6875384" cy="534389"/>
                <wp:effectExtent l="0" t="0" r="2095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75384" cy="5343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9156" id="Rectangle 21" o:spid="_x0000_s1026" style="position:absolute;margin-left:7.8pt;margin-top:3.25pt;width:541.35pt;height:42.1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" filled="f" strokecolor="#243f60 [1604]" strokeweight="2pt"/>
            </w:pict>
          </mc:Fallback>
        </mc:AlternateContent>
      </w:r>
    </w:p>
    <w:p w14:paraId="1C3756D4" w14:textId="77777777" w:rsidR="00B3535F" w:rsidRDefault="00CC2009">
      <w:pPr>
        <w:spacing w:line="400" w:lineRule="exact"/>
        <w:ind w:left="245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27"/>
          <w:sz w:val="36"/>
          <w:szCs w:val="36"/>
        </w:rPr>
        <w:t>P</w:t>
      </w:r>
      <w:r>
        <w:rPr>
          <w:rFonts w:ascii="Arial" w:eastAsia="Arial" w:hAnsi="Arial" w:cs="Arial"/>
          <w:b/>
          <w:sz w:val="36"/>
          <w:szCs w:val="36"/>
        </w:rPr>
        <w:t>ARENT</w:t>
      </w:r>
      <w:r w:rsidR="00910BBA">
        <w:rPr>
          <w:rFonts w:ascii="Arial" w:eastAsia="Arial" w:hAnsi="Arial" w:cs="Arial"/>
          <w:b/>
          <w:sz w:val="36"/>
          <w:szCs w:val="36"/>
        </w:rPr>
        <w:t>S</w:t>
      </w:r>
      <w:r>
        <w:rPr>
          <w:rFonts w:ascii="Arial" w:eastAsia="Arial" w:hAnsi="Arial" w:cs="Arial"/>
          <w:b/>
          <w:sz w:val="36"/>
          <w:szCs w:val="36"/>
        </w:rPr>
        <w:t>/GUARDIAN INFORM</w:t>
      </w:r>
      <w:r>
        <w:rPr>
          <w:rFonts w:ascii="Arial" w:eastAsia="Arial" w:hAnsi="Arial" w:cs="Arial"/>
          <w:b/>
          <w:spacing w:val="-26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TION</w:t>
      </w:r>
    </w:p>
    <w:p w14:paraId="120AB299" w14:textId="77777777" w:rsidR="00B3535F" w:rsidRDefault="00B3535F">
      <w:pPr>
        <w:spacing w:line="200" w:lineRule="exact"/>
      </w:pPr>
    </w:p>
    <w:p w14:paraId="3F72582C" w14:textId="77777777" w:rsidR="00B3535F" w:rsidRPr="00B84FE7" w:rsidRDefault="00B3535F" w:rsidP="00B84FE7">
      <w:pPr>
        <w:spacing w:before="3" w:line="360" w:lineRule="auto"/>
        <w:rPr>
          <w:sz w:val="28"/>
          <w:szCs w:val="22"/>
        </w:rPr>
      </w:pPr>
    </w:p>
    <w:p w14:paraId="354EF185" w14:textId="42F89C87" w:rsidR="00B3535F" w:rsidRPr="00AD26A1" w:rsidRDefault="00CC2009" w:rsidP="00AD26A1">
      <w:pPr>
        <w:spacing w:line="480" w:lineRule="auto"/>
        <w:ind w:left="298"/>
        <w:rPr>
          <w:rFonts w:ascii="Arial" w:eastAsia="Arial" w:hAnsi="Arial" w:cs="Arial"/>
          <w:b/>
          <w:sz w:val="28"/>
          <w:szCs w:val="22"/>
        </w:rPr>
      </w:pPr>
      <w:r w:rsidRPr="00B84FE7">
        <w:rPr>
          <w:rFonts w:ascii="Arial" w:eastAsia="Arial" w:hAnsi="Arial" w:cs="Arial"/>
          <w:sz w:val="28"/>
          <w:szCs w:val="22"/>
        </w:rPr>
        <w:t>1. Full Name of Parent/</w:t>
      </w:r>
      <w:proofErr w:type="gramStart"/>
      <w:r w:rsidRPr="00B84FE7">
        <w:rPr>
          <w:rFonts w:ascii="Arial" w:eastAsia="Arial" w:hAnsi="Arial" w:cs="Arial"/>
          <w:sz w:val="28"/>
          <w:szCs w:val="22"/>
        </w:rPr>
        <w:t>Guardian:</w:t>
      </w:r>
      <w:r w:rsidR="00910BBA">
        <w:rPr>
          <w:rFonts w:ascii="Arial" w:eastAsia="Arial" w:hAnsi="Arial" w:cs="Arial"/>
          <w:b/>
          <w:sz w:val="28"/>
          <w:szCs w:val="22"/>
        </w:rPr>
        <w:t>…</w:t>
      </w:r>
      <w:proofErr w:type="gramEnd"/>
      <w:r w:rsidR="00910BBA">
        <w:rPr>
          <w:rFonts w:ascii="Arial" w:eastAsia="Arial" w:hAnsi="Arial" w:cs="Arial"/>
          <w:b/>
          <w:sz w:val="28"/>
          <w:szCs w:val="22"/>
        </w:rPr>
        <w:t>………………………………………………………….</w:t>
      </w:r>
    </w:p>
    <w:p w14:paraId="30943E61" w14:textId="77777777" w:rsidR="004D71C5" w:rsidRDefault="00CC2009" w:rsidP="00910BBA">
      <w:pPr>
        <w:spacing w:line="480" w:lineRule="auto"/>
        <w:ind w:left="313"/>
        <w:rPr>
          <w:rFonts w:ascii="Arial" w:eastAsia="Arial" w:hAnsi="Arial" w:cs="Arial"/>
          <w:sz w:val="28"/>
          <w:szCs w:val="23"/>
        </w:rPr>
      </w:pPr>
      <w:r w:rsidRPr="00B84FE7">
        <w:rPr>
          <w:rFonts w:ascii="Arial" w:eastAsia="Arial" w:hAnsi="Arial" w:cs="Arial"/>
          <w:sz w:val="28"/>
          <w:szCs w:val="23"/>
        </w:rPr>
        <w:t xml:space="preserve">2. Relationship to </w:t>
      </w:r>
      <w:proofErr w:type="gramStart"/>
      <w:r w:rsidRPr="00B84FE7">
        <w:rPr>
          <w:rFonts w:ascii="Arial" w:eastAsia="Arial" w:hAnsi="Arial" w:cs="Arial"/>
          <w:sz w:val="28"/>
          <w:szCs w:val="23"/>
        </w:rPr>
        <w:t>Child:</w:t>
      </w:r>
      <w:r w:rsidR="00910BBA">
        <w:rPr>
          <w:rFonts w:ascii="Arial" w:eastAsia="Arial" w:hAnsi="Arial" w:cs="Arial"/>
          <w:b/>
          <w:sz w:val="28"/>
          <w:szCs w:val="23"/>
        </w:rPr>
        <w:t>…</w:t>
      </w:r>
      <w:proofErr w:type="gramEnd"/>
      <w:r w:rsidR="00910BBA">
        <w:rPr>
          <w:rFonts w:ascii="Arial" w:eastAsia="Arial" w:hAnsi="Arial" w:cs="Arial"/>
          <w:b/>
          <w:sz w:val="28"/>
          <w:szCs w:val="23"/>
        </w:rPr>
        <w:t>…………………………………………………………………….</w:t>
      </w:r>
      <w:r w:rsidRPr="00B84FE7">
        <w:rPr>
          <w:rFonts w:ascii="Arial" w:eastAsia="Arial" w:hAnsi="Arial" w:cs="Arial"/>
          <w:sz w:val="28"/>
          <w:szCs w:val="23"/>
        </w:rPr>
        <w:t xml:space="preserve">                 </w:t>
      </w:r>
    </w:p>
    <w:p w14:paraId="4229D885" w14:textId="1AEAF653" w:rsidR="00B3535F" w:rsidRPr="00910BBA" w:rsidRDefault="00CC2009" w:rsidP="00910BBA">
      <w:pPr>
        <w:spacing w:line="480" w:lineRule="auto"/>
        <w:ind w:left="313"/>
        <w:rPr>
          <w:rFonts w:ascii="Arial" w:eastAsia="Arial" w:hAnsi="Arial" w:cs="Arial"/>
          <w:b/>
          <w:sz w:val="28"/>
          <w:szCs w:val="23"/>
        </w:rPr>
      </w:pPr>
      <w:r w:rsidRPr="00B84FE7">
        <w:rPr>
          <w:rFonts w:ascii="Arial" w:eastAsia="Arial" w:hAnsi="Arial" w:cs="Arial"/>
          <w:sz w:val="28"/>
          <w:szCs w:val="23"/>
        </w:rPr>
        <w:t>3. Occupation:</w:t>
      </w:r>
      <w:r w:rsidR="00FF75A9" w:rsidRPr="00FF75A9">
        <w:rPr>
          <w:noProof/>
          <w:sz w:val="22"/>
          <w:szCs w:val="22"/>
        </w:rPr>
        <w:t xml:space="preserve"> </w:t>
      </w:r>
      <w:r w:rsidR="00910BBA">
        <w:rPr>
          <w:rFonts w:ascii="Arial" w:eastAsia="Arial" w:hAnsi="Arial" w:cs="Arial"/>
          <w:b/>
          <w:sz w:val="28"/>
          <w:szCs w:val="23"/>
        </w:rPr>
        <w:t>………………………………………………………………………………...</w:t>
      </w:r>
    </w:p>
    <w:p w14:paraId="5A643284" w14:textId="13FDE466" w:rsidR="004D71C5" w:rsidRDefault="00CC2009" w:rsidP="00910BBA">
      <w:pPr>
        <w:spacing w:before="17" w:line="480" w:lineRule="auto"/>
        <w:ind w:left="317"/>
        <w:rPr>
          <w:spacing w:val="54"/>
          <w:sz w:val="28"/>
          <w:szCs w:val="23"/>
        </w:rPr>
      </w:pPr>
      <w:r w:rsidRPr="00B84FE7">
        <w:rPr>
          <w:rFonts w:ascii="Arial" w:eastAsia="Arial" w:hAnsi="Arial" w:cs="Arial"/>
          <w:sz w:val="28"/>
          <w:szCs w:val="23"/>
        </w:rPr>
        <w:t xml:space="preserve">4. Contact </w:t>
      </w:r>
      <w:proofErr w:type="gramStart"/>
      <w:r w:rsidRPr="00B84FE7">
        <w:rPr>
          <w:rFonts w:ascii="Arial" w:eastAsia="Arial" w:hAnsi="Arial" w:cs="Arial"/>
          <w:sz w:val="28"/>
          <w:szCs w:val="23"/>
        </w:rPr>
        <w:t>Number:</w:t>
      </w:r>
      <w:r w:rsidR="00910BBA">
        <w:rPr>
          <w:rFonts w:ascii="Arial" w:eastAsia="Arial" w:hAnsi="Arial" w:cs="Arial"/>
          <w:b/>
          <w:sz w:val="28"/>
          <w:szCs w:val="23"/>
        </w:rPr>
        <w:t>…</w:t>
      </w:r>
      <w:proofErr w:type="gramEnd"/>
      <w:r w:rsidR="00910BBA">
        <w:rPr>
          <w:rFonts w:ascii="Arial" w:eastAsia="Arial" w:hAnsi="Arial" w:cs="Arial"/>
          <w:b/>
          <w:sz w:val="28"/>
          <w:szCs w:val="23"/>
        </w:rPr>
        <w:t>…………………………………………………………</w:t>
      </w:r>
      <w:r w:rsidR="00AD26A1">
        <w:rPr>
          <w:rFonts w:ascii="Arial" w:eastAsia="Arial" w:hAnsi="Arial" w:cs="Arial"/>
          <w:b/>
          <w:sz w:val="28"/>
          <w:szCs w:val="23"/>
        </w:rPr>
        <w:t>……………..</w:t>
      </w:r>
      <w:r w:rsidR="00910BBA">
        <w:rPr>
          <w:rFonts w:ascii="Arial" w:eastAsia="Arial" w:hAnsi="Arial" w:cs="Arial"/>
          <w:b/>
          <w:sz w:val="28"/>
          <w:szCs w:val="23"/>
        </w:rPr>
        <w:t>.</w:t>
      </w:r>
      <w:r w:rsidRPr="00B84FE7">
        <w:rPr>
          <w:sz w:val="28"/>
          <w:szCs w:val="23"/>
          <w:u w:val="single" w:color="000000"/>
        </w:rPr>
        <w:t xml:space="preserve">                     </w:t>
      </w:r>
      <w:r w:rsidRPr="00B84FE7">
        <w:rPr>
          <w:sz w:val="28"/>
          <w:szCs w:val="23"/>
        </w:rPr>
        <w:t xml:space="preserve">      </w:t>
      </w:r>
      <w:r w:rsidRPr="00B84FE7">
        <w:rPr>
          <w:spacing w:val="54"/>
          <w:sz w:val="28"/>
          <w:szCs w:val="23"/>
        </w:rPr>
        <w:t xml:space="preserve"> </w:t>
      </w:r>
    </w:p>
    <w:p w14:paraId="50F2E7BD" w14:textId="77777777" w:rsidR="00B3535F" w:rsidRPr="00910BBA" w:rsidRDefault="00CC2009" w:rsidP="00910BBA">
      <w:pPr>
        <w:spacing w:before="17" w:line="480" w:lineRule="auto"/>
        <w:ind w:left="317"/>
        <w:rPr>
          <w:rFonts w:ascii="Arial" w:eastAsia="Arial" w:hAnsi="Arial" w:cs="Arial"/>
          <w:b/>
          <w:sz w:val="28"/>
          <w:szCs w:val="23"/>
        </w:rPr>
      </w:pPr>
      <w:r w:rsidRPr="00B84FE7">
        <w:rPr>
          <w:rFonts w:ascii="Arial" w:eastAsia="Arial" w:hAnsi="Arial" w:cs="Arial"/>
          <w:sz w:val="28"/>
          <w:szCs w:val="23"/>
        </w:rPr>
        <w:t>5. Email</w:t>
      </w:r>
      <w:r w:rsidRPr="00B84FE7">
        <w:rPr>
          <w:rFonts w:ascii="Arial" w:eastAsia="Arial" w:hAnsi="Arial" w:cs="Arial"/>
          <w:spacing w:val="-12"/>
          <w:sz w:val="28"/>
          <w:szCs w:val="23"/>
        </w:rPr>
        <w:t xml:space="preserve"> </w:t>
      </w:r>
      <w:r w:rsidRPr="00B84FE7">
        <w:rPr>
          <w:rFonts w:ascii="Arial" w:eastAsia="Arial" w:hAnsi="Arial" w:cs="Arial"/>
          <w:sz w:val="28"/>
          <w:szCs w:val="23"/>
        </w:rPr>
        <w:t>Address</w:t>
      </w:r>
      <w:r w:rsidR="00910BBA">
        <w:rPr>
          <w:rFonts w:ascii="Arial" w:eastAsia="Arial" w:hAnsi="Arial" w:cs="Arial"/>
          <w:sz w:val="28"/>
          <w:szCs w:val="23"/>
        </w:rPr>
        <w:t xml:space="preserve"> </w:t>
      </w:r>
      <w:r w:rsidRPr="00B84FE7">
        <w:rPr>
          <w:rFonts w:ascii="Arial" w:eastAsia="Arial" w:hAnsi="Arial" w:cs="Arial"/>
          <w:sz w:val="28"/>
          <w:szCs w:val="23"/>
        </w:rPr>
        <w:t>(if available</w:t>
      </w:r>
      <w:proofErr w:type="gramStart"/>
      <w:r w:rsidRPr="00B84FE7">
        <w:rPr>
          <w:rFonts w:ascii="Arial" w:eastAsia="Arial" w:hAnsi="Arial" w:cs="Arial"/>
          <w:sz w:val="28"/>
          <w:szCs w:val="23"/>
        </w:rPr>
        <w:t>):</w:t>
      </w:r>
      <w:r w:rsidR="00910BBA">
        <w:rPr>
          <w:rFonts w:ascii="Arial" w:eastAsia="Arial" w:hAnsi="Arial" w:cs="Arial"/>
          <w:b/>
          <w:sz w:val="28"/>
          <w:szCs w:val="23"/>
        </w:rPr>
        <w:t>…</w:t>
      </w:r>
      <w:proofErr w:type="gramEnd"/>
      <w:r w:rsidR="00910BBA">
        <w:rPr>
          <w:rFonts w:ascii="Arial" w:eastAsia="Arial" w:hAnsi="Arial" w:cs="Arial"/>
          <w:b/>
          <w:sz w:val="28"/>
          <w:szCs w:val="23"/>
        </w:rPr>
        <w:t>…………………………………………………………….</w:t>
      </w:r>
    </w:p>
    <w:p w14:paraId="11B12C2F" w14:textId="77777777" w:rsidR="00B3535F" w:rsidRDefault="00CC2009" w:rsidP="00910BBA">
      <w:pPr>
        <w:spacing w:before="1" w:line="480" w:lineRule="auto"/>
        <w:ind w:left="311"/>
        <w:rPr>
          <w:rFonts w:ascii="Arial" w:eastAsia="Arial" w:hAnsi="Arial" w:cs="Arial"/>
          <w:b/>
          <w:sz w:val="28"/>
          <w:szCs w:val="23"/>
        </w:rPr>
      </w:pPr>
      <w:r w:rsidRPr="00B84FE7">
        <w:rPr>
          <w:rFonts w:ascii="Arial" w:eastAsia="Arial" w:hAnsi="Arial" w:cs="Arial"/>
          <w:sz w:val="28"/>
          <w:szCs w:val="23"/>
        </w:rPr>
        <w:t>6. Home</w:t>
      </w:r>
      <w:r w:rsidRPr="00B84FE7">
        <w:rPr>
          <w:rFonts w:ascii="Arial" w:eastAsia="Arial" w:hAnsi="Arial" w:cs="Arial"/>
          <w:spacing w:val="-12"/>
          <w:sz w:val="28"/>
          <w:szCs w:val="23"/>
        </w:rPr>
        <w:t xml:space="preserve"> </w:t>
      </w:r>
      <w:r w:rsidRPr="00B84FE7">
        <w:rPr>
          <w:rFonts w:ascii="Arial" w:eastAsia="Arial" w:hAnsi="Arial" w:cs="Arial"/>
          <w:sz w:val="28"/>
          <w:szCs w:val="23"/>
        </w:rPr>
        <w:t>Address (if diﬀerent from above</w:t>
      </w:r>
      <w:proofErr w:type="gramStart"/>
      <w:r w:rsidRPr="00B84FE7">
        <w:rPr>
          <w:rFonts w:ascii="Arial" w:eastAsia="Arial" w:hAnsi="Arial" w:cs="Arial"/>
          <w:sz w:val="28"/>
          <w:szCs w:val="23"/>
        </w:rPr>
        <w:t>):</w:t>
      </w:r>
      <w:r w:rsidR="00910BBA">
        <w:rPr>
          <w:rFonts w:ascii="Arial" w:eastAsia="Arial" w:hAnsi="Arial" w:cs="Arial"/>
          <w:b/>
          <w:sz w:val="28"/>
          <w:szCs w:val="23"/>
        </w:rPr>
        <w:t>…</w:t>
      </w:r>
      <w:proofErr w:type="gramEnd"/>
      <w:r w:rsidR="00910BBA">
        <w:rPr>
          <w:rFonts w:ascii="Arial" w:eastAsia="Arial" w:hAnsi="Arial" w:cs="Arial"/>
          <w:b/>
          <w:sz w:val="28"/>
          <w:szCs w:val="23"/>
        </w:rPr>
        <w:t>……………………………………………….</w:t>
      </w:r>
    </w:p>
    <w:p w14:paraId="54F8B77A" w14:textId="3D6BCB1E" w:rsidR="00910BBA" w:rsidRPr="00910BBA" w:rsidRDefault="00910BBA" w:rsidP="00910BBA">
      <w:pPr>
        <w:spacing w:before="1" w:line="480" w:lineRule="auto"/>
        <w:ind w:left="311"/>
        <w:rPr>
          <w:rFonts w:ascii="Arial" w:eastAsia="Arial" w:hAnsi="Arial" w:cs="Arial"/>
          <w:b/>
          <w:sz w:val="28"/>
          <w:szCs w:val="23"/>
        </w:rPr>
      </w:pPr>
      <w:r>
        <w:rPr>
          <w:rFonts w:ascii="Arial" w:eastAsia="Arial" w:hAnsi="Arial" w:cs="Arial"/>
          <w:b/>
          <w:sz w:val="28"/>
          <w:szCs w:val="23"/>
        </w:rPr>
        <w:t xml:space="preserve"> </w:t>
      </w:r>
      <w:r w:rsidR="00AD26A1">
        <w:rPr>
          <w:rFonts w:ascii="Arial" w:eastAsia="Arial" w:hAnsi="Arial" w:cs="Arial"/>
          <w:b/>
          <w:sz w:val="28"/>
          <w:szCs w:val="23"/>
        </w:rPr>
        <w:t xml:space="preserve">   </w:t>
      </w:r>
      <w:r>
        <w:rPr>
          <w:rFonts w:ascii="Arial" w:eastAsia="Arial" w:hAnsi="Arial" w:cs="Arial"/>
          <w:b/>
          <w:sz w:val="28"/>
          <w:szCs w:val="23"/>
        </w:rPr>
        <w:t>……………………………………………………………………………………………</w:t>
      </w:r>
      <w:r w:rsidR="00AD26A1">
        <w:rPr>
          <w:rFonts w:ascii="Arial" w:eastAsia="Arial" w:hAnsi="Arial" w:cs="Arial"/>
          <w:b/>
          <w:sz w:val="28"/>
          <w:szCs w:val="23"/>
        </w:rPr>
        <w:t>…..</w:t>
      </w:r>
    </w:p>
    <w:p w14:paraId="64A3AA32" w14:textId="77777777" w:rsidR="00B3535F" w:rsidRPr="00910BBA" w:rsidRDefault="00CC2009" w:rsidP="00910BBA">
      <w:pPr>
        <w:spacing w:before="11" w:line="480" w:lineRule="auto"/>
        <w:ind w:left="309"/>
        <w:rPr>
          <w:rFonts w:ascii="Arial" w:eastAsia="Arial" w:hAnsi="Arial" w:cs="Arial"/>
          <w:b/>
          <w:sz w:val="28"/>
          <w:szCs w:val="23"/>
        </w:rPr>
      </w:pPr>
      <w:r w:rsidRPr="00B84FE7">
        <w:rPr>
          <w:rFonts w:ascii="Arial" w:eastAsia="Arial" w:hAnsi="Arial" w:cs="Arial"/>
          <w:sz w:val="28"/>
          <w:szCs w:val="23"/>
        </w:rPr>
        <w:t xml:space="preserve">7. Number of </w:t>
      </w:r>
      <w:proofErr w:type="gramStart"/>
      <w:r w:rsidRPr="00B84FE7">
        <w:rPr>
          <w:rFonts w:ascii="Arial" w:eastAsia="Arial" w:hAnsi="Arial" w:cs="Arial"/>
          <w:sz w:val="28"/>
          <w:szCs w:val="23"/>
        </w:rPr>
        <w:t>Dependents:</w:t>
      </w:r>
      <w:r w:rsidR="00910BBA">
        <w:rPr>
          <w:rFonts w:ascii="Arial" w:eastAsia="Arial" w:hAnsi="Arial" w:cs="Arial"/>
          <w:b/>
          <w:sz w:val="28"/>
          <w:szCs w:val="23"/>
        </w:rPr>
        <w:t>…</w:t>
      </w:r>
      <w:proofErr w:type="gramEnd"/>
      <w:r w:rsidR="00910BBA">
        <w:rPr>
          <w:rFonts w:ascii="Arial" w:eastAsia="Arial" w:hAnsi="Arial" w:cs="Arial"/>
          <w:b/>
          <w:sz w:val="28"/>
          <w:szCs w:val="23"/>
        </w:rPr>
        <w:t>………………………………………………………………….</w:t>
      </w:r>
    </w:p>
    <w:p w14:paraId="75C52910" w14:textId="417417C7" w:rsidR="00B3535F" w:rsidRPr="00B84FE7" w:rsidRDefault="00AD26A1" w:rsidP="00910BBA">
      <w:pPr>
        <w:spacing w:before="53" w:line="480" w:lineRule="auto"/>
        <w:ind w:left="310"/>
        <w:rPr>
          <w:rFonts w:ascii="Arial" w:eastAsia="Arial" w:hAnsi="Arial" w:cs="Arial"/>
          <w:sz w:val="28"/>
          <w:szCs w:val="23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AFFF2E9" wp14:editId="5FC1F71B">
                <wp:simplePos x="0" y="0"/>
                <wp:positionH relativeFrom="column">
                  <wp:posOffset>6350000</wp:posOffset>
                </wp:positionH>
                <wp:positionV relativeFrom="paragraph">
                  <wp:posOffset>95250</wp:posOffset>
                </wp:positionV>
                <wp:extent cx="149860" cy="135890"/>
                <wp:effectExtent l="0" t="0" r="21590" b="16510"/>
                <wp:wrapNone/>
                <wp:docPr id="1867373817" name="Rectangle 1867373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BC71" id="Rectangle 1867373817" o:spid="_x0000_s1026" style="position:absolute;margin-left:500pt;margin-top:7.5pt;width:11.8pt;height:10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" filled="f" strokecolor="#243f60 [1604]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E0CD3BB" wp14:editId="73B7E7EB">
                <wp:simplePos x="0" y="0"/>
                <wp:positionH relativeFrom="column">
                  <wp:posOffset>5708650</wp:posOffset>
                </wp:positionH>
                <wp:positionV relativeFrom="paragraph">
                  <wp:posOffset>95250</wp:posOffset>
                </wp:positionV>
                <wp:extent cx="149860" cy="135890"/>
                <wp:effectExtent l="0" t="0" r="21590" b="16510"/>
                <wp:wrapNone/>
                <wp:docPr id="1641736301" name="Rectangle 1641736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F278E" id="Rectangle 1641736301" o:spid="_x0000_s1026" style="position:absolute;margin-left:449.5pt;margin-top:7.5pt;width:11.8pt;height:10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" filled="f" strokecolor="#243f60 [1604]" strokeweight="2pt"/>
            </w:pict>
          </mc:Fallback>
        </mc:AlternateContent>
      </w:r>
      <w:r w:rsidR="00CC2009" w:rsidRPr="00B84FE7">
        <w:rPr>
          <w:rFonts w:ascii="Arial" w:eastAsia="Arial" w:hAnsi="Arial" w:cs="Arial"/>
          <w:sz w:val="28"/>
          <w:szCs w:val="23"/>
        </w:rPr>
        <w:t xml:space="preserve">8. Have you applied for other ﬁnancial assistance for this child?  </w:t>
      </w:r>
      <w:r w:rsidR="00CC2009" w:rsidRPr="00B84FE7">
        <w:rPr>
          <w:rFonts w:ascii="Arial" w:eastAsia="Arial" w:hAnsi="Arial" w:cs="Arial"/>
          <w:spacing w:val="62"/>
          <w:sz w:val="28"/>
          <w:szCs w:val="23"/>
        </w:rPr>
        <w:t xml:space="preserve"> </w:t>
      </w:r>
      <w:r w:rsidR="00CC2009" w:rsidRPr="00B84FE7">
        <w:rPr>
          <w:rFonts w:ascii="Arial" w:eastAsia="Arial" w:hAnsi="Arial" w:cs="Arial"/>
          <w:spacing w:val="-21"/>
          <w:sz w:val="28"/>
          <w:szCs w:val="23"/>
        </w:rPr>
        <w:t>Y</w:t>
      </w:r>
      <w:r w:rsidR="00CC2009" w:rsidRPr="00B84FE7">
        <w:rPr>
          <w:rFonts w:ascii="Arial" w:eastAsia="Arial" w:hAnsi="Arial" w:cs="Arial"/>
          <w:sz w:val="28"/>
          <w:szCs w:val="23"/>
        </w:rPr>
        <w:t xml:space="preserve">es    </w:t>
      </w:r>
      <w:r w:rsidR="00CC2009" w:rsidRPr="00B84FE7">
        <w:rPr>
          <w:rFonts w:ascii="Arial" w:eastAsia="Arial" w:hAnsi="Arial" w:cs="Arial"/>
          <w:spacing w:val="2"/>
          <w:sz w:val="28"/>
          <w:szCs w:val="23"/>
        </w:rPr>
        <w:t xml:space="preserve"> </w:t>
      </w:r>
      <w:r>
        <w:rPr>
          <w:rFonts w:ascii="Arial" w:eastAsia="Arial" w:hAnsi="Arial" w:cs="Arial"/>
          <w:spacing w:val="2"/>
          <w:sz w:val="28"/>
          <w:szCs w:val="23"/>
        </w:rPr>
        <w:t xml:space="preserve">    </w:t>
      </w:r>
      <w:r w:rsidR="00CC2009" w:rsidRPr="00B84FE7">
        <w:rPr>
          <w:rFonts w:ascii="Arial" w:eastAsia="Arial" w:hAnsi="Arial" w:cs="Arial"/>
          <w:sz w:val="28"/>
          <w:szCs w:val="23"/>
        </w:rPr>
        <w:t>No</w:t>
      </w:r>
    </w:p>
    <w:p w14:paraId="27C5300B" w14:textId="12C8232E" w:rsidR="00B3535F" w:rsidRDefault="00CC2009" w:rsidP="00910BBA">
      <w:pPr>
        <w:spacing w:line="480" w:lineRule="auto"/>
        <w:ind w:left="406"/>
        <w:rPr>
          <w:rFonts w:ascii="Arial" w:eastAsia="Arial" w:hAnsi="Arial" w:cs="Arial"/>
          <w:b/>
          <w:sz w:val="28"/>
          <w:szCs w:val="23"/>
        </w:rPr>
      </w:pPr>
      <w:r w:rsidRPr="00B84FE7">
        <w:rPr>
          <w:rFonts w:ascii="Arial" w:eastAsia="Arial" w:hAnsi="Arial" w:cs="Arial"/>
          <w:sz w:val="28"/>
          <w:szCs w:val="23"/>
        </w:rPr>
        <w:t>-</w:t>
      </w:r>
      <w:r w:rsidR="00AD26A1">
        <w:rPr>
          <w:rFonts w:ascii="Arial" w:eastAsia="Arial" w:hAnsi="Arial" w:cs="Arial"/>
          <w:sz w:val="28"/>
          <w:szCs w:val="23"/>
        </w:rPr>
        <w:t xml:space="preserve"> </w:t>
      </w:r>
      <w:r w:rsidRPr="00B84FE7">
        <w:rPr>
          <w:rFonts w:ascii="Arial" w:eastAsia="Arial" w:hAnsi="Arial" w:cs="Arial"/>
          <w:sz w:val="28"/>
          <w:szCs w:val="23"/>
        </w:rPr>
        <w:t xml:space="preserve">if yes, please </w:t>
      </w:r>
      <w:proofErr w:type="gramStart"/>
      <w:r w:rsidR="00AD26A1" w:rsidRPr="00B84FE7">
        <w:rPr>
          <w:rFonts w:ascii="Arial" w:eastAsia="Arial" w:hAnsi="Arial" w:cs="Arial"/>
          <w:sz w:val="28"/>
          <w:szCs w:val="23"/>
        </w:rPr>
        <w:t>specify:</w:t>
      </w:r>
      <w:r w:rsidR="00910BBA">
        <w:rPr>
          <w:rFonts w:ascii="Arial" w:eastAsia="Arial" w:hAnsi="Arial" w:cs="Arial"/>
          <w:b/>
          <w:sz w:val="28"/>
          <w:szCs w:val="23"/>
        </w:rPr>
        <w:t>…</w:t>
      </w:r>
      <w:proofErr w:type="gramEnd"/>
      <w:r w:rsidR="00910BBA">
        <w:rPr>
          <w:rFonts w:ascii="Arial" w:eastAsia="Arial" w:hAnsi="Arial" w:cs="Arial"/>
          <w:b/>
          <w:sz w:val="28"/>
          <w:szCs w:val="23"/>
        </w:rPr>
        <w:t>………………………………………………………………</w:t>
      </w:r>
      <w:proofErr w:type="gramStart"/>
      <w:r w:rsidR="00910BBA">
        <w:rPr>
          <w:rFonts w:ascii="Arial" w:eastAsia="Arial" w:hAnsi="Arial" w:cs="Arial"/>
          <w:b/>
          <w:sz w:val="28"/>
          <w:szCs w:val="23"/>
        </w:rPr>
        <w:t>…..</w:t>
      </w:r>
      <w:proofErr w:type="gramEnd"/>
    </w:p>
    <w:p w14:paraId="52D0D8C2" w14:textId="77777777" w:rsidR="00910BBA" w:rsidRPr="00910BBA" w:rsidRDefault="00910BBA" w:rsidP="00910BBA">
      <w:pPr>
        <w:spacing w:line="480" w:lineRule="auto"/>
        <w:ind w:left="406"/>
        <w:rPr>
          <w:rFonts w:ascii="Arial" w:eastAsia="Arial" w:hAnsi="Arial" w:cs="Arial"/>
          <w:b/>
          <w:sz w:val="28"/>
          <w:szCs w:val="23"/>
        </w:rPr>
      </w:pPr>
      <w:r>
        <w:rPr>
          <w:rFonts w:ascii="Arial" w:eastAsia="Arial" w:hAnsi="Arial" w:cs="Arial"/>
          <w:b/>
          <w:sz w:val="28"/>
          <w:szCs w:val="23"/>
        </w:rPr>
        <w:t xml:space="preserve">            ………………………………………………………………………………………….</w:t>
      </w:r>
    </w:p>
    <w:p w14:paraId="31185E3F" w14:textId="77777777" w:rsidR="00B3535F" w:rsidRDefault="00B3535F" w:rsidP="00910BBA">
      <w:pPr>
        <w:spacing w:line="480" w:lineRule="auto"/>
      </w:pPr>
    </w:p>
    <w:p w14:paraId="0EE47394" w14:textId="77777777" w:rsidR="00B3535F" w:rsidRDefault="00B3535F" w:rsidP="00910BBA">
      <w:pPr>
        <w:spacing w:line="480" w:lineRule="auto"/>
      </w:pPr>
    </w:p>
    <w:p w14:paraId="6D329C53" w14:textId="77777777" w:rsidR="00B3535F" w:rsidRDefault="00E56758">
      <w:pPr>
        <w:spacing w:before="8" w:line="200" w:lineRule="exac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3D0151" wp14:editId="6B6851CC">
                <wp:simplePos x="0" y="0"/>
                <wp:positionH relativeFrom="column">
                  <wp:posOffset>3596005</wp:posOffset>
                </wp:positionH>
                <wp:positionV relativeFrom="paragraph">
                  <wp:posOffset>44763</wp:posOffset>
                </wp:positionV>
                <wp:extent cx="3316406" cy="381635"/>
                <wp:effectExtent l="0" t="0" r="1778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406" cy="381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5ADD" id="Rectangle 4" o:spid="_x0000_s1026" style="position:absolute;margin-left:283.15pt;margin-top:3.5pt;width:261.15pt;height:3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16E2FE" wp14:editId="350EE2B2">
                <wp:simplePos x="0" y="0"/>
                <wp:positionH relativeFrom="column">
                  <wp:posOffset>221615</wp:posOffset>
                </wp:positionH>
                <wp:positionV relativeFrom="paragraph">
                  <wp:posOffset>42867</wp:posOffset>
                </wp:positionV>
                <wp:extent cx="2851785" cy="381635"/>
                <wp:effectExtent l="0" t="0" r="247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381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DF9B6" id="Rectangle 3" o:spid="_x0000_s1026" style="position:absolute;margin-left:17.45pt;margin-top:3.4pt;width:224.55pt;height:30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" filled="f" strokecolor="#243f60 [1604]" strokeweight="2pt"/>
            </w:pict>
          </mc:Fallback>
        </mc:AlternateContent>
      </w:r>
    </w:p>
    <w:p w14:paraId="49A418C2" w14:textId="77777777" w:rsidR="00B3535F" w:rsidRDefault="00CC2009">
      <w:pPr>
        <w:ind w:left="85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REASON FOR</w:t>
      </w:r>
      <w:r>
        <w:rPr>
          <w:rFonts w:ascii="Arial" w:eastAsia="Arial" w:hAnsi="Arial" w:cs="Arial"/>
          <w:b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APP</w:t>
      </w:r>
      <w:r>
        <w:rPr>
          <w:rFonts w:ascii="Arial" w:eastAsia="Arial" w:hAnsi="Arial" w:cs="Arial"/>
          <w:b/>
          <w:spacing w:val="-28"/>
          <w:sz w:val="30"/>
          <w:szCs w:val="30"/>
        </w:rPr>
        <w:t>L</w:t>
      </w:r>
      <w:r>
        <w:rPr>
          <w:rFonts w:ascii="Arial" w:eastAsia="Arial" w:hAnsi="Arial" w:cs="Arial"/>
          <w:b/>
          <w:sz w:val="30"/>
          <w:szCs w:val="30"/>
        </w:rPr>
        <w:t xml:space="preserve">YING              </w:t>
      </w:r>
      <w:r>
        <w:rPr>
          <w:rFonts w:ascii="Arial" w:eastAsia="Arial" w:hAnsi="Arial" w:cs="Arial"/>
          <w:b/>
          <w:spacing w:val="7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EDUC</w:t>
      </w:r>
      <w:r>
        <w:rPr>
          <w:rFonts w:ascii="Arial" w:eastAsia="Arial" w:hAnsi="Arial" w:cs="Arial"/>
          <w:b/>
          <w:spacing w:val="-22"/>
          <w:sz w:val="30"/>
          <w:szCs w:val="30"/>
        </w:rPr>
        <w:t>A</w:t>
      </w:r>
      <w:r>
        <w:rPr>
          <w:rFonts w:ascii="Arial" w:eastAsia="Arial" w:hAnsi="Arial" w:cs="Arial"/>
          <w:b/>
          <w:sz w:val="30"/>
          <w:szCs w:val="30"/>
        </w:rPr>
        <w:t>TIONAL</w:t>
      </w:r>
      <w:r>
        <w:rPr>
          <w:rFonts w:ascii="Arial" w:eastAsia="Arial" w:hAnsi="Arial" w:cs="Arial"/>
          <w:b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SUPPORT NEEDED</w:t>
      </w:r>
    </w:p>
    <w:p w14:paraId="3756A704" w14:textId="77777777" w:rsidR="00B3535F" w:rsidRDefault="00B3535F">
      <w:pPr>
        <w:spacing w:before="1" w:line="120" w:lineRule="exact"/>
        <w:rPr>
          <w:sz w:val="13"/>
          <w:szCs w:val="13"/>
        </w:rPr>
      </w:pPr>
    </w:p>
    <w:p w14:paraId="12520472" w14:textId="77777777" w:rsidR="00B3535F" w:rsidRDefault="00B3535F">
      <w:pPr>
        <w:spacing w:line="200" w:lineRule="exact"/>
        <w:sectPr w:rsidR="00B3535F">
          <w:type w:val="continuous"/>
          <w:pgSz w:w="11920" w:h="16840"/>
          <w:pgMar w:top="200" w:right="520" w:bottom="280" w:left="440" w:header="720" w:footer="720" w:gutter="0"/>
          <w:cols w:space="720"/>
        </w:sectPr>
      </w:pPr>
    </w:p>
    <w:p w14:paraId="6F814188" w14:textId="77777777" w:rsidR="00B3535F" w:rsidRPr="00B84FE7" w:rsidRDefault="00CC2009" w:rsidP="00B84FE7">
      <w:pPr>
        <w:spacing w:before="30" w:line="360" w:lineRule="auto"/>
        <w:ind w:left="101" w:right="-34"/>
        <w:rPr>
          <w:rFonts w:ascii="Arial" w:eastAsia="Arial" w:hAnsi="Arial" w:cs="Arial"/>
          <w:sz w:val="28"/>
          <w:szCs w:val="21"/>
        </w:rPr>
      </w:pPr>
      <w:r w:rsidRPr="00B84FE7">
        <w:rPr>
          <w:rFonts w:ascii="Arial" w:eastAsia="Arial" w:hAnsi="Arial" w:cs="Arial"/>
          <w:sz w:val="28"/>
          <w:szCs w:val="21"/>
        </w:rPr>
        <w:t>Please</w:t>
      </w:r>
      <w:r w:rsidRPr="00B84FE7">
        <w:rPr>
          <w:rFonts w:ascii="Arial" w:eastAsia="Arial" w:hAnsi="Arial" w:cs="Arial"/>
          <w:spacing w:val="19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explain</w:t>
      </w:r>
      <w:r w:rsidRPr="00B84FE7">
        <w:rPr>
          <w:rFonts w:ascii="Arial" w:eastAsia="Arial" w:hAnsi="Arial" w:cs="Arial"/>
          <w:spacing w:val="20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why</w:t>
      </w:r>
      <w:r w:rsidRPr="00B84FE7">
        <w:rPr>
          <w:rFonts w:ascii="Arial" w:eastAsia="Arial" w:hAnsi="Arial" w:cs="Arial"/>
          <w:spacing w:val="11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this</w:t>
      </w:r>
      <w:r w:rsidRPr="00B84FE7">
        <w:rPr>
          <w:rFonts w:ascii="Arial" w:eastAsia="Arial" w:hAnsi="Arial" w:cs="Arial"/>
          <w:spacing w:val="10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scholarship</w:t>
      </w:r>
      <w:r w:rsidRPr="00B84FE7">
        <w:rPr>
          <w:rFonts w:ascii="Arial" w:eastAsia="Arial" w:hAnsi="Arial" w:cs="Arial"/>
          <w:spacing w:val="32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is</w:t>
      </w:r>
      <w:r w:rsidRPr="00B84FE7">
        <w:rPr>
          <w:rFonts w:ascii="Arial" w:eastAsia="Arial" w:hAnsi="Arial" w:cs="Arial"/>
          <w:spacing w:val="5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w w:val="103"/>
          <w:sz w:val="28"/>
          <w:szCs w:val="21"/>
        </w:rPr>
        <w:t>needed,</w:t>
      </w:r>
      <w:r w:rsidRPr="00B84FE7">
        <w:rPr>
          <w:rFonts w:ascii="Arial" w:eastAsia="Arial" w:hAnsi="Arial" w:cs="Arial"/>
          <w:sz w:val="28"/>
          <w:szCs w:val="21"/>
        </w:rPr>
        <w:t xml:space="preserve"> including</w:t>
      </w:r>
      <w:r w:rsidRPr="00B84FE7">
        <w:rPr>
          <w:rFonts w:ascii="Arial" w:eastAsia="Arial" w:hAnsi="Arial" w:cs="Arial"/>
          <w:spacing w:val="27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any</w:t>
      </w:r>
      <w:r w:rsidRPr="00B84FE7">
        <w:rPr>
          <w:rFonts w:ascii="Arial" w:eastAsia="Arial" w:hAnsi="Arial" w:cs="Arial"/>
          <w:spacing w:val="10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ﬁnancial</w:t>
      </w:r>
      <w:r w:rsidRPr="00B84FE7">
        <w:rPr>
          <w:rFonts w:ascii="Arial" w:eastAsia="Arial" w:hAnsi="Arial" w:cs="Arial"/>
          <w:spacing w:val="23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challenges</w:t>
      </w:r>
      <w:r w:rsidRPr="00B84FE7">
        <w:rPr>
          <w:rFonts w:ascii="Arial" w:eastAsia="Arial" w:hAnsi="Arial" w:cs="Arial"/>
          <w:spacing w:val="30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and</w:t>
      </w:r>
      <w:r w:rsidRPr="00B84FE7">
        <w:rPr>
          <w:rFonts w:ascii="Arial" w:eastAsia="Arial" w:hAnsi="Arial" w:cs="Arial"/>
          <w:spacing w:val="11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how</w:t>
      </w:r>
      <w:r w:rsidRPr="00B84FE7">
        <w:rPr>
          <w:rFonts w:ascii="Arial" w:eastAsia="Arial" w:hAnsi="Arial" w:cs="Arial"/>
          <w:spacing w:val="12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it</w:t>
      </w:r>
      <w:r w:rsidRPr="00B84FE7">
        <w:rPr>
          <w:rFonts w:ascii="Arial" w:eastAsia="Arial" w:hAnsi="Arial" w:cs="Arial"/>
          <w:spacing w:val="4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w w:val="103"/>
          <w:sz w:val="28"/>
          <w:szCs w:val="21"/>
        </w:rPr>
        <w:t>will</w:t>
      </w:r>
      <w:r w:rsidRPr="00B84FE7">
        <w:rPr>
          <w:rFonts w:ascii="Arial" w:eastAsia="Arial" w:hAnsi="Arial" w:cs="Arial"/>
          <w:sz w:val="28"/>
          <w:szCs w:val="21"/>
        </w:rPr>
        <w:t xml:space="preserve"> beneﬁt</w:t>
      </w:r>
      <w:r w:rsidRPr="00B84FE7">
        <w:rPr>
          <w:rFonts w:ascii="Arial" w:eastAsia="Arial" w:hAnsi="Arial" w:cs="Arial"/>
          <w:spacing w:val="19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sz w:val="28"/>
          <w:szCs w:val="21"/>
        </w:rPr>
        <w:t>the</w:t>
      </w:r>
      <w:r w:rsidRPr="00B84FE7">
        <w:rPr>
          <w:rFonts w:ascii="Arial" w:eastAsia="Arial" w:hAnsi="Arial" w:cs="Arial"/>
          <w:spacing w:val="12"/>
          <w:sz w:val="28"/>
          <w:szCs w:val="21"/>
        </w:rPr>
        <w:t xml:space="preserve"> </w:t>
      </w:r>
      <w:r w:rsidRPr="00B84FE7">
        <w:rPr>
          <w:rFonts w:ascii="Arial" w:eastAsia="Arial" w:hAnsi="Arial" w:cs="Arial"/>
          <w:w w:val="103"/>
          <w:sz w:val="28"/>
          <w:szCs w:val="21"/>
        </w:rPr>
        <w:t>child:</w:t>
      </w:r>
    </w:p>
    <w:p w14:paraId="4CBC007B" w14:textId="57692C8C" w:rsidR="00910BBA" w:rsidRDefault="00573628" w:rsidP="00B84FE7">
      <w:pPr>
        <w:spacing w:before="77" w:line="360" w:lineRule="auto"/>
        <w:ind w:left="298" w:right="720" w:hanging="298"/>
        <w:rPr>
          <w:rFonts w:ascii="Arial" w:eastAsia="Arial" w:hAnsi="Arial" w:cs="Arial"/>
          <w:spacing w:val="16"/>
          <w:sz w:val="28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1B97E4" wp14:editId="189EB569">
                <wp:simplePos x="0" y="0"/>
                <wp:positionH relativeFrom="column">
                  <wp:posOffset>68135</wp:posOffset>
                </wp:positionH>
                <wp:positionV relativeFrom="paragraph">
                  <wp:posOffset>947420</wp:posOffset>
                </wp:positionV>
                <wp:extent cx="2987675" cy="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567F" id="Straight Connector 17" o:spid="_x0000_s1026" style="position:absolute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5pt,74.6pt" to="240.6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A23DBC" wp14:editId="3A271ECD">
                <wp:simplePos x="0" y="0"/>
                <wp:positionH relativeFrom="column">
                  <wp:posOffset>104965</wp:posOffset>
                </wp:positionH>
                <wp:positionV relativeFrom="paragraph">
                  <wp:posOffset>677545</wp:posOffset>
                </wp:positionV>
                <wp:extent cx="2987675" cy="0"/>
                <wp:effectExtent l="0" t="0" r="222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ED8B1" id="Straight Connector 16" o:spid="_x0000_s1026" style="position:absolute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25pt,53.35pt" to="243.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D57F95" wp14:editId="5E8C3A30">
                <wp:simplePos x="0" y="0"/>
                <wp:positionH relativeFrom="column">
                  <wp:posOffset>106235</wp:posOffset>
                </wp:positionH>
                <wp:positionV relativeFrom="paragraph">
                  <wp:posOffset>416560</wp:posOffset>
                </wp:positionV>
                <wp:extent cx="2987675" cy="0"/>
                <wp:effectExtent l="0" t="0" r="222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514C3" id="Straight Connector 15" o:spid="_x0000_s1026" style="position:absolute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35pt,32.8pt" to="243.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A13315" wp14:editId="773178D4">
                <wp:simplePos x="0" y="0"/>
                <wp:positionH relativeFrom="column">
                  <wp:posOffset>95885</wp:posOffset>
                </wp:positionH>
                <wp:positionV relativeFrom="paragraph">
                  <wp:posOffset>1225872</wp:posOffset>
                </wp:positionV>
                <wp:extent cx="2987675" cy="0"/>
                <wp:effectExtent l="0" t="0" r="222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A4949" id="Straight Connector 14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5pt,96.55pt" to="242.8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F552CE" wp14:editId="417670FE">
                <wp:simplePos x="0" y="0"/>
                <wp:positionH relativeFrom="column">
                  <wp:posOffset>89090</wp:posOffset>
                </wp:positionH>
                <wp:positionV relativeFrom="paragraph">
                  <wp:posOffset>173401</wp:posOffset>
                </wp:positionV>
                <wp:extent cx="2988262" cy="294"/>
                <wp:effectExtent l="0" t="0" r="222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262" cy="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6C12F" id="Straight Connector 13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pt,13.65pt" to="242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" strokecolor="black [3040]"/>
            </w:pict>
          </mc:Fallback>
        </mc:AlternateContent>
      </w:r>
      <w:r w:rsidR="00CC2009">
        <w:br w:type="column"/>
      </w:r>
      <w:r w:rsidR="00CC2009" w:rsidRPr="00B84FE7">
        <w:rPr>
          <w:rFonts w:ascii="Arial" w:eastAsia="Arial" w:hAnsi="Arial" w:cs="Arial"/>
          <w:sz w:val="28"/>
          <w:szCs w:val="21"/>
        </w:rPr>
        <w:t>Please</w:t>
      </w:r>
      <w:r w:rsidR="00CC2009" w:rsidRPr="00B84FE7">
        <w:rPr>
          <w:rFonts w:ascii="Arial" w:eastAsia="Arial" w:hAnsi="Arial" w:cs="Arial"/>
          <w:spacing w:val="19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21"/>
        </w:rPr>
        <w:t>tick</w:t>
      </w:r>
      <w:r w:rsidR="00CC2009" w:rsidRPr="00B84FE7">
        <w:rPr>
          <w:rFonts w:ascii="Arial" w:eastAsia="Arial" w:hAnsi="Arial" w:cs="Arial"/>
          <w:spacing w:val="9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21"/>
        </w:rPr>
        <w:t>items</w:t>
      </w:r>
      <w:r w:rsidR="00CC2009" w:rsidRPr="00B84FE7">
        <w:rPr>
          <w:rFonts w:ascii="Arial" w:eastAsia="Arial" w:hAnsi="Arial" w:cs="Arial"/>
          <w:spacing w:val="15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21"/>
        </w:rPr>
        <w:t>of</w:t>
      </w:r>
      <w:r w:rsidR="00CC2009" w:rsidRPr="00B84FE7">
        <w:rPr>
          <w:rFonts w:ascii="Arial" w:eastAsia="Arial" w:hAnsi="Arial" w:cs="Arial"/>
          <w:spacing w:val="7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21"/>
        </w:rPr>
        <w:t>support</w:t>
      </w:r>
      <w:r w:rsidR="00CC2009" w:rsidRPr="00B84FE7">
        <w:rPr>
          <w:rFonts w:ascii="Arial" w:eastAsia="Arial" w:hAnsi="Arial" w:cs="Arial"/>
          <w:spacing w:val="21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21"/>
        </w:rPr>
        <w:t>needed</w:t>
      </w:r>
      <w:r w:rsidR="00CC2009" w:rsidRPr="00B84FE7">
        <w:rPr>
          <w:rFonts w:ascii="Arial" w:eastAsia="Arial" w:hAnsi="Arial" w:cs="Arial"/>
          <w:spacing w:val="21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21"/>
        </w:rPr>
        <w:t>for</w:t>
      </w:r>
      <w:r w:rsidR="00CC2009" w:rsidRPr="00B84FE7">
        <w:rPr>
          <w:rFonts w:ascii="Arial" w:eastAsia="Arial" w:hAnsi="Arial" w:cs="Arial"/>
          <w:spacing w:val="10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w w:val="104"/>
          <w:sz w:val="28"/>
          <w:szCs w:val="21"/>
        </w:rPr>
        <w:t>the</w:t>
      </w:r>
      <w:r w:rsidR="00CC2009" w:rsidRPr="00B84FE7">
        <w:rPr>
          <w:rFonts w:ascii="Arial" w:eastAsia="Arial" w:hAnsi="Arial" w:cs="Arial"/>
          <w:sz w:val="28"/>
          <w:szCs w:val="21"/>
        </w:rPr>
        <w:t xml:space="preserve"> child:</w:t>
      </w:r>
    </w:p>
    <w:p w14:paraId="636B551C" w14:textId="338EE7B1" w:rsidR="00573628" w:rsidRDefault="00AD26A1" w:rsidP="00573628">
      <w:pPr>
        <w:spacing w:before="77" w:line="360" w:lineRule="auto"/>
        <w:ind w:left="298" w:right="720" w:hanging="298"/>
        <w:rPr>
          <w:rFonts w:ascii="Arial" w:eastAsia="Arial" w:hAnsi="Arial" w:cs="Arial"/>
          <w:w w:val="103"/>
          <w:sz w:val="28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D20133" wp14:editId="53ECA226">
                <wp:simplePos x="0" y="0"/>
                <wp:positionH relativeFrom="page">
                  <wp:posOffset>3857625</wp:posOffset>
                </wp:positionH>
                <wp:positionV relativeFrom="paragraph">
                  <wp:posOffset>95885</wp:posOffset>
                </wp:positionV>
                <wp:extent cx="149860" cy="135890"/>
                <wp:effectExtent l="0" t="0" r="2159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1CAE" id="Rectangle 5" o:spid="_x0000_s1026" style="position:absolute;margin-left:303.75pt;margin-top:7.55pt;width:11.8pt;height:10.7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" filled="f" strokecolor="#243f60 [1604]" strokeweight="2pt">
                <w10:wrap anchorx="page"/>
              </v:rect>
            </w:pict>
          </mc:Fallback>
        </mc:AlternateContent>
      </w:r>
      <w:r w:rsidR="00573628">
        <w:rPr>
          <w:rFonts w:ascii="Arial" w:eastAsia="Arial" w:hAnsi="Arial" w:cs="Arial"/>
          <w:sz w:val="28"/>
          <w:szCs w:val="21"/>
        </w:rPr>
        <w:t xml:space="preserve">  </w:t>
      </w:r>
      <w:r>
        <w:rPr>
          <w:rFonts w:ascii="Arial" w:eastAsia="Arial" w:hAnsi="Arial" w:cs="Arial"/>
          <w:sz w:val="28"/>
          <w:szCs w:val="21"/>
        </w:rPr>
        <w:tab/>
      </w:r>
      <w:r w:rsidR="00CC2009" w:rsidRPr="00B84FE7">
        <w:rPr>
          <w:rFonts w:ascii="Arial" w:eastAsia="Arial" w:hAnsi="Arial" w:cs="Arial"/>
          <w:sz w:val="28"/>
          <w:szCs w:val="21"/>
        </w:rPr>
        <w:t>School</w:t>
      </w:r>
      <w:r w:rsidR="00CC2009" w:rsidRPr="00B84FE7">
        <w:rPr>
          <w:rFonts w:ascii="Arial" w:eastAsia="Arial" w:hAnsi="Arial" w:cs="Arial"/>
          <w:spacing w:val="19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w w:val="103"/>
          <w:sz w:val="28"/>
          <w:szCs w:val="21"/>
        </w:rPr>
        <w:t>Fees</w:t>
      </w:r>
    </w:p>
    <w:p w14:paraId="27ACF8A0" w14:textId="0C5B4A18" w:rsidR="00573628" w:rsidRDefault="00573628" w:rsidP="00573628">
      <w:pPr>
        <w:spacing w:before="77" w:line="360" w:lineRule="auto"/>
        <w:ind w:left="298" w:right="720" w:hanging="298"/>
        <w:rPr>
          <w:rFonts w:ascii="Arial" w:eastAsia="Arial" w:hAnsi="Arial" w:cs="Arial"/>
          <w:w w:val="103"/>
          <w:sz w:val="28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A39714" wp14:editId="1A117469">
                <wp:simplePos x="0" y="0"/>
                <wp:positionH relativeFrom="column">
                  <wp:posOffset>-40005</wp:posOffset>
                </wp:positionH>
                <wp:positionV relativeFrom="paragraph">
                  <wp:posOffset>92075</wp:posOffset>
                </wp:positionV>
                <wp:extent cx="149860" cy="135890"/>
                <wp:effectExtent l="0" t="0" r="2159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96746" id="Rectangle 9" o:spid="_x0000_s1026" style="position:absolute;margin-left:-3.15pt;margin-top:7.25pt;width:11.8pt;height:10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" filled="f" strokecolor="#243f60 [1604]" strokeweight="2pt"/>
            </w:pict>
          </mc:Fallback>
        </mc:AlternateContent>
      </w:r>
      <w:r>
        <w:rPr>
          <w:rFonts w:ascii="Arial" w:eastAsia="Arial" w:hAnsi="Arial" w:cs="Arial"/>
          <w:sz w:val="28"/>
          <w:szCs w:val="21"/>
        </w:rPr>
        <w:t xml:space="preserve"> </w:t>
      </w:r>
      <w:r w:rsidR="00AD26A1">
        <w:rPr>
          <w:rFonts w:ascii="Arial" w:eastAsia="Arial" w:hAnsi="Arial" w:cs="Arial"/>
          <w:sz w:val="28"/>
          <w:szCs w:val="21"/>
        </w:rPr>
        <w:tab/>
      </w:r>
      <w:r w:rsidR="00CC2009" w:rsidRPr="00B84FE7">
        <w:rPr>
          <w:rFonts w:ascii="Arial" w:eastAsia="Arial" w:hAnsi="Arial" w:cs="Arial"/>
          <w:sz w:val="28"/>
          <w:szCs w:val="21"/>
        </w:rPr>
        <w:t>Books</w:t>
      </w:r>
      <w:r w:rsidR="00CC2009" w:rsidRPr="00B84FE7">
        <w:rPr>
          <w:rFonts w:ascii="Arial" w:eastAsia="Arial" w:hAnsi="Arial" w:cs="Arial"/>
          <w:spacing w:val="18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w w:val="103"/>
          <w:sz w:val="28"/>
          <w:szCs w:val="21"/>
        </w:rPr>
        <w:t>and</w:t>
      </w:r>
      <w:r w:rsidR="00CC2009" w:rsidRPr="00B84FE7">
        <w:rPr>
          <w:rFonts w:ascii="Arial" w:eastAsia="Arial" w:hAnsi="Arial" w:cs="Arial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w w:val="103"/>
          <w:sz w:val="28"/>
          <w:szCs w:val="21"/>
        </w:rPr>
        <w:t xml:space="preserve">Supplies </w:t>
      </w:r>
    </w:p>
    <w:p w14:paraId="31CAE9B8" w14:textId="78DEE29A" w:rsidR="00573628" w:rsidRDefault="00AD26A1" w:rsidP="00573628">
      <w:pPr>
        <w:spacing w:before="77" w:line="360" w:lineRule="auto"/>
        <w:ind w:left="298" w:right="720" w:hanging="298"/>
        <w:rPr>
          <w:rFonts w:ascii="Arial" w:eastAsia="Arial" w:hAnsi="Arial" w:cs="Arial"/>
          <w:w w:val="103"/>
          <w:sz w:val="28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D9970A" wp14:editId="0DC97D8C">
                <wp:simplePos x="0" y="0"/>
                <wp:positionH relativeFrom="column">
                  <wp:posOffset>-34925</wp:posOffset>
                </wp:positionH>
                <wp:positionV relativeFrom="paragraph">
                  <wp:posOffset>87630</wp:posOffset>
                </wp:positionV>
                <wp:extent cx="149860" cy="135890"/>
                <wp:effectExtent l="0" t="0" r="2159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B5D9" id="Rectangle 10" o:spid="_x0000_s1026" style="position:absolute;margin-left:-2.75pt;margin-top:6.9pt;width:11.8pt;height:1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" filled="f" strokecolor="#243f60 [1604]" strokeweight="2pt"/>
            </w:pict>
          </mc:Fallback>
        </mc:AlternateContent>
      </w:r>
      <w:r w:rsidR="00573628">
        <w:rPr>
          <w:rFonts w:ascii="Arial" w:eastAsia="Arial" w:hAnsi="Arial" w:cs="Arial"/>
          <w:w w:val="103"/>
          <w:sz w:val="28"/>
          <w:szCs w:val="21"/>
        </w:rPr>
        <w:t xml:space="preserve"> </w:t>
      </w:r>
      <w:r>
        <w:rPr>
          <w:rFonts w:ascii="Arial" w:eastAsia="Arial" w:hAnsi="Arial" w:cs="Arial"/>
          <w:w w:val="103"/>
          <w:sz w:val="28"/>
          <w:szCs w:val="21"/>
        </w:rPr>
        <w:tab/>
      </w:r>
      <w:r w:rsidR="00573628">
        <w:rPr>
          <w:rFonts w:ascii="Arial" w:eastAsia="Arial" w:hAnsi="Arial" w:cs="Arial"/>
          <w:w w:val="103"/>
          <w:sz w:val="28"/>
          <w:szCs w:val="21"/>
        </w:rPr>
        <w:t>Feeding</w:t>
      </w:r>
    </w:p>
    <w:p w14:paraId="5074F848" w14:textId="6EB3727C" w:rsidR="00B3535F" w:rsidRPr="00B84FE7" w:rsidRDefault="00573628" w:rsidP="00573628">
      <w:pPr>
        <w:spacing w:before="77" w:line="360" w:lineRule="auto"/>
        <w:ind w:left="298" w:right="720" w:hanging="298"/>
        <w:rPr>
          <w:rFonts w:ascii="Arial" w:eastAsia="Arial" w:hAnsi="Arial" w:cs="Arial"/>
          <w:sz w:val="28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3C7036" wp14:editId="2DEBC1F1">
                <wp:simplePos x="0" y="0"/>
                <wp:positionH relativeFrom="column">
                  <wp:posOffset>-34290</wp:posOffset>
                </wp:positionH>
                <wp:positionV relativeFrom="paragraph">
                  <wp:posOffset>81915</wp:posOffset>
                </wp:positionV>
                <wp:extent cx="149860" cy="135890"/>
                <wp:effectExtent l="0" t="0" r="2159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EBD7D" id="Rectangle 12" o:spid="_x0000_s1026" style="position:absolute;margin-left:-2.7pt;margin-top:6.45pt;width:11.8pt;height:1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" filled="f" strokecolor="#243f60 [1604]" strokeweight="2pt"/>
            </w:pict>
          </mc:Fallback>
        </mc:AlternateContent>
      </w:r>
      <w:r>
        <w:rPr>
          <w:rFonts w:ascii="Arial" w:eastAsia="Arial" w:hAnsi="Arial" w:cs="Arial"/>
          <w:w w:val="103"/>
          <w:sz w:val="28"/>
          <w:szCs w:val="21"/>
        </w:rPr>
        <w:t xml:space="preserve"> </w:t>
      </w:r>
      <w:r w:rsidR="00AD26A1">
        <w:rPr>
          <w:rFonts w:ascii="Arial" w:eastAsia="Arial" w:hAnsi="Arial" w:cs="Arial"/>
          <w:w w:val="103"/>
          <w:sz w:val="28"/>
          <w:szCs w:val="21"/>
        </w:rPr>
        <w:tab/>
      </w:r>
      <w:r w:rsidR="00CC2009" w:rsidRPr="00B84FE7">
        <w:rPr>
          <w:rFonts w:ascii="Arial" w:eastAsia="Arial" w:hAnsi="Arial" w:cs="Arial"/>
          <w:w w:val="103"/>
          <w:sz w:val="28"/>
          <w:szCs w:val="21"/>
        </w:rPr>
        <w:t>School</w:t>
      </w:r>
      <w:r w:rsidR="00CC2009" w:rsidRPr="00B84FE7">
        <w:rPr>
          <w:rFonts w:ascii="Arial" w:eastAsia="Arial" w:hAnsi="Arial" w:cs="Arial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w w:val="103"/>
          <w:sz w:val="28"/>
          <w:szCs w:val="21"/>
        </w:rPr>
        <w:t xml:space="preserve">Uniforms </w:t>
      </w:r>
      <w:r w:rsidR="00CC2009" w:rsidRPr="00B84FE7">
        <w:rPr>
          <w:rFonts w:ascii="Arial" w:eastAsia="Arial" w:hAnsi="Arial" w:cs="Arial"/>
          <w:spacing w:val="-8"/>
          <w:w w:val="104"/>
          <w:sz w:val="28"/>
          <w:szCs w:val="21"/>
        </w:rPr>
        <w:t>T</w:t>
      </w:r>
      <w:r w:rsidR="00CC2009" w:rsidRPr="00B84FE7">
        <w:rPr>
          <w:rFonts w:ascii="Arial" w:eastAsia="Arial" w:hAnsi="Arial" w:cs="Arial"/>
          <w:w w:val="103"/>
          <w:sz w:val="28"/>
          <w:szCs w:val="21"/>
        </w:rPr>
        <w:t>ransportation</w:t>
      </w:r>
    </w:p>
    <w:p w14:paraId="3265C417" w14:textId="753BF668" w:rsidR="00B3535F" w:rsidRPr="00B84FE7" w:rsidRDefault="00AD26A1" w:rsidP="00573628">
      <w:pPr>
        <w:spacing w:line="360" w:lineRule="auto"/>
        <w:rPr>
          <w:rFonts w:ascii="Arial" w:eastAsia="Arial" w:hAnsi="Arial" w:cs="Arial"/>
          <w:sz w:val="28"/>
          <w:szCs w:val="21"/>
        </w:rPr>
        <w:sectPr w:rsidR="00B3535F" w:rsidRPr="00B84FE7">
          <w:type w:val="continuous"/>
          <w:pgSz w:w="11920" w:h="16840"/>
          <w:pgMar w:top="200" w:right="520" w:bottom="280" w:left="440" w:header="720" w:footer="720" w:gutter="0"/>
          <w:cols w:num="2" w:space="720" w:equalWidth="0">
            <w:col w:w="5265" w:space="443"/>
            <w:col w:w="5252"/>
          </w:cols>
        </w:sect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3D3561" wp14:editId="423DF1C6">
                <wp:simplePos x="0" y="0"/>
                <wp:positionH relativeFrom="column">
                  <wp:posOffset>-27940</wp:posOffset>
                </wp:positionH>
                <wp:positionV relativeFrom="paragraph">
                  <wp:posOffset>22225</wp:posOffset>
                </wp:positionV>
                <wp:extent cx="149860" cy="135890"/>
                <wp:effectExtent l="0" t="0" r="2159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4F2E" id="Rectangle 11" o:spid="_x0000_s1026" style="position:absolute;margin-left:-2.2pt;margin-top:1.75pt;width:11.8pt;height:10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" filled="f" strokecolor="#243f60 [1604]" strokeweight="2pt"/>
            </w:pict>
          </mc:Fallback>
        </mc:AlternateContent>
      </w:r>
      <w:r w:rsidR="00573628">
        <w:rPr>
          <w:rFonts w:ascii="Arial" w:eastAsia="Arial" w:hAnsi="Arial" w:cs="Arial"/>
          <w:sz w:val="28"/>
          <w:szCs w:val="21"/>
        </w:rPr>
        <w:t xml:space="preserve"> </w:t>
      </w:r>
      <w:r>
        <w:rPr>
          <w:rFonts w:ascii="Arial" w:eastAsia="Arial" w:hAnsi="Arial" w:cs="Arial"/>
          <w:sz w:val="28"/>
          <w:szCs w:val="21"/>
        </w:rPr>
        <w:t xml:space="preserve">   </w:t>
      </w:r>
      <w:r w:rsidR="00CC2009" w:rsidRPr="00B84FE7">
        <w:rPr>
          <w:rFonts w:ascii="Arial" w:eastAsia="Arial" w:hAnsi="Arial" w:cs="Arial"/>
          <w:sz w:val="28"/>
          <w:szCs w:val="21"/>
        </w:rPr>
        <w:t>Other</w:t>
      </w:r>
      <w:r w:rsidR="00CC2009" w:rsidRPr="00B84FE7">
        <w:rPr>
          <w:rFonts w:ascii="Arial" w:eastAsia="Arial" w:hAnsi="Arial" w:cs="Arial"/>
          <w:spacing w:val="21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21"/>
        </w:rPr>
        <w:t>(please</w:t>
      </w:r>
      <w:r w:rsidR="00CC2009" w:rsidRPr="00B84FE7">
        <w:rPr>
          <w:rFonts w:ascii="Arial" w:eastAsia="Arial" w:hAnsi="Arial" w:cs="Arial"/>
          <w:spacing w:val="21"/>
          <w:sz w:val="28"/>
          <w:szCs w:val="21"/>
        </w:rPr>
        <w:t xml:space="preserve"> </w:t>
      </w:r>
      <w:r w:rsidR="00CC2009" w:rsidRPr="00B84FE7">
        <w:rPr>
          <w:rFonts w:ascii="Arial" w:eastAsia="Arial" w:hAnsi="Arial" w:cs="Arial"/>
          <w:w w:val="103"/>
          <w:sz w:val="28"/>
          <w:szCs w:val="21"/>
        </w:rPr>
        <w:t>specify)</w:t>
      </w:r>
    </w:p>
    <w:p w14:paraId="05206958" w14:textId="77777777" w:rsidR="00B3535F" w:rsidRDefault="00E56758">
      <w:pPr>
        <w:spacing w:before="19" w:line="220" w:lineRule="exac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AD195A" wp14:editId="3CB289BB">
                <wp:simplePos x="0" y="0"/>
                <wp:positionH relativeFrom="column">
                  <wp:posOffset>833082</wp:posOffset>
                </wp:positionH>
                <wp:positionV relativeFrom="paragraph">
                  <wp:posOffset>-76200</wp:posOffset>
                </wp:positionV>
                <wp:extent cx="4885899" cy="832513"/>
                <wp:effectExtent l="0" t="0" r="1016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899" cy="8325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268A9" id="Rectangle 2" o:spid="_x0000_s1026" style="position:absolute;margin-left:65.6pt;margin-top:-6pt;width:384.7pt;height:65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" filled="f" strokecolor="#243f60 [1604]" strokeweight="2pt"/>
            </w:pict>
          </mc:Fallback>
        </mc:AlternateContent>
      </w:r>
    </w:p>
    <w:p w14:paraId="47761748" w14:textId="77777777" w:rsidR="00B3535F" w:rsidRPr="00910BBA" w:rsidRDefault="00910BBA" w:rsidP="00910BBA">
      <w:pPr>
        <w:spacing w:before="19" w:line="340" w:lineRule="exact"/>
        <w:ind w:right="2258"/>
        <w:jc w:val="center"/>
        <w:rPr>
          <w:rFonts w:ascii="Arial" w:eastAsia="Arial" w:hAnsi="Arial" w:cs="Arial"/>
          <w:b/>
          <w:sz w:val="36"/>
          <w:szCs w:val="31"/>
        </w:rPr>
      </w:pPr>
      <w:r>
        <w:rPr>
          <w:rFonts w:ascii="Arial" w:eastAsia="Arial" w:hAnsi="Arial" w:cs="Arial"/>
          <w:b/>
          <w:sz w:val="36"/>
          <w:szCs w:val="31"/>
        </w:rPr>
        <w:t xml:space="preserve">              </w:t>
      </w:r>
      <w:r w:rsidR="00CC2009" w:rsidRPr="00910BBA">
        <w:rPr>
          <w:rFonts w:ascii="Arial" w:eastAsia="Arial" w:hAnsi="Arial" w:cs="Arial"/>
          <w:b/>
          <w:sz w:val="36"/>
          <w:szCs w:val="31"/>
        </w:rPr>
        <w:t>OUT</w:t>
      </w:r>
      <w:r w:rsidR="00CC2009" w:rsidRPr="00910BBA">
        <w:rPr>
          <w:rFonts w:ascii="Arial" w:eastAsia="Arial" w:hAnsi="Arial" w:cs="Arial"/>
          <w:b/>
          <w:spacing w:val="7"/>
          <w:sz w:val="36"/>
          <w:szCs w:val="31"/>
        </w:rPr>
        <w:t xml:space="preserve"> </w:t>
      </w:r>
      <w:r w:rsidR="00CC2009" w:rsidRPr="00910BBA">
        <w:rPr>
          <w:rFonts w:ascii="Arial" w:eastAsia="Arial" w:hAnsi="Arial" w:cs="Arial"/>
          <w:b/>
          <w:sz w:val="36"/>
          <w:szCs w:val="31"/>
        </w:rPr>
        <w:t>-OF-SCHOOL</w:t>
      </w:r>
      <w:r w:rsidR="00CC2009" w:rsidRPr="00910BBA">
        <w:rPr>
          <w:rFonts w:ascii="Arial" w:eastAsia="Arial" w:hAnsi="Arial" w:cs="Arial"/>
          <w:b/>
          <w:spacing w:val="27"/>
          <w:sz w:val="36"/>
          <w:szCs w:val="31"/>
        </w:rPr>
        <w:t xml:space="preserve"> </w:t>
      </w:r>
      <w:r w:rsidR="00CC2009" w:rsidRPr="00910BBA">
        <w:rPr>
          <w:rFonts w:ascii="Arial" w:eastAsia="Arial" w:hAnsi="Arial" w:cs="Arial"/>
          <w:b/>
          <w:w w:val="102"/>
          <w:sz w:val="36"/>
          <w:szCs w:val="31"/>
        </w:rPr>
        <w:t>CHILDREN</w:t>
      </w:r>
      <w:r w:rsidR="00CC2009" w:rsidRPr="00910BBA">
        <w:rPr>
          <w:rFonts w:ascii="Arial" w:eastAsia="Arial" w:hAnsi="Arial" w:cs="Arial"/>
          <w:b/>
          <w:sz w:val="36"/>
          <w:szCs w:val="31"/>
        </w:rPr>
        <w:t xml:space="preserve"> </w:t>
      </w:r>
      <w:r w:rsidR="00CC2009" w:rsidRPr="00910BBA">
        <w:rPr>
          <w:rFonts w:ascii="Arial" w:eastAsia="Arial" w:hAnsi="Arial" w:cs="Arial"/>
          <w:b/>
          <w:w w:val="102"/>
          <w:sz w:val="36"/>
          <w:szCs w:val="31"/>
        </w:rPr>
        <w:t>SUPPO</w:t>
      </w:r>
      <w:r w:rsidR="00CC2009" w:rsidRPr="00910BBA">
        <w:rPr>
          <w:rFonts w:ascii="Arial" w:eastAsia="Arial" w:hAnsi="Arial" w:cs="Arial"/>
          <w:b/>
          <w:spacing w:val="-5"/>
          <w:w w:val="102"/>
          <w:sz w:val="36"/>
          <w:szCs w:val="31"/>
        </w:rPr>
        <w:t>R</w:t>
      </w:r>
      <w:r w:rsidR="00CC2009" w:rsidRPr="00910BBA">
        <w:rPr>
          <w:rFonts w:ascii="Arial" w:eastAsia="Arial" w:hAnsi="Arial" w:cs="Arial"/>
          <w:b/>
          <w:w w:val="102"/>
          <w:sz w:val="36"/>
          <w:szCs w:val="31"/>
        </w:rPr>
        <w:t xml:space="preserve">T </w:t>
      </w:r>
      <w:r>
        <w:rPr>
          <w:rFonts w:ascii="Arial" w:eastAsia="Arial" w:hAnsi="Arial" w:cs="Arial"/>
          <w:b/>
          <w:w w:val="102"/>
          <w:sz w:val="36"/>
          <w:szCs w:val="31"/>
        </w:rPr>
        <w:t xml:space="preserve">                </w:t>
      </w:r>
      <w:r w:rsidR="00CC2009" w:rsidRPr="00910BBA">
        <w:rPr>
          <w:rFonts w:ascii="Arial" w:eastAsia="Arial" w:hAnsi="Arial" w:cs="Arial"/>
          <w:b/>
          <w:sz w:val="36"/>
          <w:szCs w:val="31"/>
        </w:rPr>
        <w:t>REGISTR</w:t>
      </w:r>
      <w:r w:rsidR="00CC2009" w:rsidRPr="00910BBA">
        <w:rPr>
          <w:rFonts w:ascii="Arial" w:eastAsia="Arial" w:hAnsi="Arial" w:cs="Arial"/>
          <w:b/>
          <w:spacing w:val="-23"/>
          <w:sz w:val="36"/>
          <w:szCs w:val="31"/>
        </w:rPr>
        <w:t>A</w:t>
      </w:r>
      <w:r w:rsidR="00CC2009" w:rsidRPr="00910BBA">
        <w:rPr>
          <w:rFonts w:ascii="Arial" w:eastAsia="Arial" w:hAnsi="Arial" w:cs="Arial"/>
          <w:b/>
          <w:sz w:val="36"/>
          <w:szCs w:val="31"/>
        </w:rPr>
        <w:t>TION</w:t>
      </w:r>
      <w:r w:rsidR="00CC2009" w:rsidRPr="00910BBA">
        <w:rPr>
          <w:rFonts w:ascii="Arial" w:eastAsia="Arial" w:hAnsi="Arial" w:cs="Arial"/>
          <w:b/>
          <w:spacing w:val="46"/>
          <w:sz w:val="36"/>
          <w:szCs w:val="31"/>
        </w:rPr>
        <w:t xml:space="preserve"> </w:t>
      </w:r>
      <w:r w:rsidR="00CC2009" w:rsidRPr="00910BBA">
        <w:rPr>
          <w:rFonts w:ascii="Arial" w:eastAsia="Arial" w:hAnsi="Arial" w:cs="Arial"/>
          <w:b/>
          <w:w w:val="102"/>
          <w:sz w:val="36"/>
          <w:szCs w:val="31"/>
        </w:rPr>
        <w:t>PROGRAM</w:t>
      </w:r>
    </w:p>
    <w:p w14:paraId="1867F57B" w14:textId="77777777" w:rsidR="00B3535F" w:rsidRPr="00910BBA" w:rsidRDefault="00B3535F">
      <w:pPr>
        <w:spacing w:line="160" w:lineRule="exact"/>
        <w:rPr>
          <w:szCs w:val="17"/>
        </w:rPr>
      </w:pPr>
    </w:p>
    <w:p w14:paraId="67413EBB" w14:textId="77777777" w:rsidR="00B3535F" w:rsidRPr="00910BBA" w:rsidRDefault="00B3535F">
      <w:pPr>
        <w:spacing w:line="200" w:lineRule="exact"/>
        <w:rPr>
          <w:sz w:val="24"/>
        </w:rPr>
      </w:pPr>
    </w:p>
    <w:p w14:paraId="4D107DF9" w14:textId="77777777" w:rsidR="00B3535F" w:rsidRPr="00910BBA" w:rsidRDefault="00CC2009">
      <w:pPr>
        <w:ind w:left="3488" w:right="3176"/>
        <w:jc w:val="center"/>
        <w:rPr>
          <w:rFonts w:ascii="Arial" w:eastAsia="Arial" w:hAnsi="Arial" w:cs="Arial"/>
          <w:b/>
          <w:sz w:val="28"/>
        </w:rPr>
      </w:pPr>
      <w:r w:rsidRPr="00910BBA">
        <w:rPr>
          <w:rFonts w:ascii="Arial" w:eastAsia="Arial" w:hAnsi="Arial" w:cs="Arial"/>
          <w:b/>
          <w:i/>
          <w:sz w:val="28"/>
        </w:rPr>
        <w:t>Educational</w:t>
      </w:r>
      <w:r w:rsidRPr="00910BBA">
        <w:rPr>
          <w:rFonts w:ascii="Arial" w:eastAsia="Arial" w:hAnsi="Arial" w:cs="Arial"/>
          <w:b/>
          <w:i/>
          <w:spacing w:val="4"/>
          <w:sz w:val="28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</w:rPr>
        <w:t>Access</w:t>
      </w:r>
      <w:r w:rsidRPr="00910BBA">
        <w:rPr>
          <w:rFonts w:ascii="Arial" w:eastAsia="Arial" w:hAnsi="Arial" w:cs="Arial"/>
          <w:b/>
          <w:i/>
          <w:spacing w:val="7"/>
          <w:sz w:val="28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</w:rPr>
        <w:t>for</w:t>
      </w:r>
      <w:r w:rsidRPr="00910BBA">
        <w:rPr>
          <w:rFonts w:ascii="Arial" w:eastAsia="Arial" w:hAnsi="Arial" w:cs="Arial"/>
          <w:b/>
          <w:i/>
          <w:spacing w:val="-5"/>
          <w:sz w:val="28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</w:rPr>
        <w:t>All</w:t>
      </w:r>
      <w:r w:rsidRPr="00910BBA">
        <w:rPr>
          <w:rFonts w:ascii="Arial" w:eastAsia="Arial" w:hAnsi="Arial" w:cs="Arial"/>
          <w:b/>
          <w:i/>
          <w:spacing w:val="3"/>
          <w:sz w:val="28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</w:rPr>
        <w:t>Program</w:t>
      </w:r>
      <w:r w:rsidRPr="00910BBA">
        <w:rPr>
          <w:rFonts w:ascii="Arial" w:eastAsia="Arial" w:hAnsi="Arial" w:cs="Arial"/>
          <w:b/>
          <w:i/>
          <w:spacing w:val="9"/>
          <w:sz w:val="28"/>
        </w:rPr>
        <w:t xml:space="preserve"> </w:t>
      </w:r>
      <w:r w:rsidRPr="00910BBA">
        <w:rPr>
          <w:rFonts w:ascii="Arial" w:eastAsia="Arial" w:hAnsi="Arial" w:cs="Arial"/>
          <w:b/>
          <w:i/>
          <w:sz w:val="28"/>
        </w:rPr>
        <w:t>(EAAP)</w:t>
      </w:r>
      <w:r w:rsidRPr="00910BBA">
        <w:rPr>
          <w:rFonts w:ascii="Arial" w:eastAsia="Arial" w:hAnsi="Arial" w:cs="Arial"/>
          <w:b/>
          <w:i/>
          <w:spacing w:val="12"/>
          <w:sz w:val="28"/>
        </w:rPr>
        <w:t xml:space="preserve"> </w:t>
      </w:r>
    </w:p>
    <w:p w14:paraId="0CBDA4D5" w14:textId="77777777" w:rsidR="00B3535F" w:rsidRPr="00910BBA" w:rsidRDefault="00B3535F">
      <w:pPr>
        <w:spacing w:line="200" w:lineRule="exact"/>
        <w:rPr>
          <w:b/>
          <w:sz w:val="28"/>
        </w:rPr>
      </w:pPr>
    </w:p>
    <w:p w14:paraId="62693E04" w14:textId="77777777" w:rsidR="00B3535F" w:rsidRDefault="00B3535F">
      <w:pPr>
        <w:spacing w:line="200" w:lineRule="exact"/>
      </w:pPr>
    </w:p>
    <w:p w14:paraId="7A7D19F5" w14:textId="77777777" w:rsidR="00B3535F" w:rsidRDefault="00FF75A9">
      <w:pPr>
        <w:spacing w:before="16" w:line="240" w:lineRule="exact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5AA453" wp14:editId="385ED261">
                <wp:simplePos x="0" y="0"/>
                <wp:positionH relativeFrom="column">
                  <wp:posOffset>472250</wp:posOffset>
                </wp:positionH>
                <wp:positionV relativeFrom="paragraph">
                  <wp:posOffset>146050</wp:posOffset>
                </wp:positionV>
                <wp:extent cx="1508166" cy="456524"/>
                <wp:effectExtent l="0" t="0" r="15875" b="203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4565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DBC9" id="Rectangle 22" o:spid="_x0000_s1026" style="position:absolute;margin-left:37.2pt;margin-top:11.5pt;width:118.75pt;height:35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" filled="f" strokecolor="#243f60 [1604]" strokeweight="2pt"/>
            </w:pict>
          </mc:Fallback>
        </mc:AlternateContent>
      </w:r>
    </w:p>
    <w:p w14:paraId="2C59CB89" w14:textId="77777777" w:rsidR="00B3535F" w:rsidRPr="00B84FE7" w:rsidRDefault="00CC2009" w:rsidP="00F223AB">
      <w:pPr>
        <w:tabs>
          <w:tab w:val="left" w:pos="3360"/>
        </w:tabs>
        <w:spacing w:line="276" w:lineRule="auto"/>
        <w:ind w:left="3364" w:right="65" w:hanging="1945"/>
        <w:rPr>
          <w:rFonts w:ascii="Arial" w:eastAsia="Arial" w:hAnsi="Arial" w:cs="Arial"/>
          <w:sz w:val="28"/>
          <w:szCs w:val="18"/>
        </w:rPr>
      </w:pPr>
      <w:r>
        <w:rPr>
          <w:rFonts w:ascii="Arial" w:eastAsia="Arial" w:hAnsi="Arial" w:cs="Arial"/>
          <w:position w:val="-14"/>
          <w:sz w:val="32"/>
          <w:szCs w:val="32"/>
        </w:rPr>
        <w:t>Overview</w:t>
      </w:r>
      <w:r>
        <w:rPr>
          <w:rFonts w:ascii="Arial" w:eastAsia="Arial" w:hAnsi="Arial" w:cs="Arial"/>
          <w:position w:val="-14"/>
          <w:sz w:val="32"/>
          <w:szCs w:val="32"/>
        </w:rPr>
        <w:tab/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Out-of-School</w:t>
      </w:r>
      <w:r w:rsidRPr="00B84FE7">
        <w:rPr>
          <w:rFonts w:ascii="Arial" w:eastAsia="Arial" w:hAnsi="Arial" w:cs="Arial"/>
          <w:spacing w:val="1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Children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Support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Children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Support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Registration</w:t>
      </w:r>
      <w:r w:rsidRPr="00B84FE7">
        <w:rPr>
          <w:rFonts w:ascii="Arial" w:eastAsia="Arial" w:hAnsi="Arial" w:cs="Arial"/>
          <w:spacing w:val="11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Program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aims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to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 xml:space="preserve">identify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Support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children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aged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="00F223AB">
        <w:rPr>
          <w:rFonts w:ascii="Arial" w:eastAsia="Arial" w:hAnsi="Arial" w:cs="Arial"/>
          <w:sz w:val="28"/>
          <w:szCs w:val="18"/>
        </w:rPr>
        <w:t>3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years</w:t>
      </w:r>
      <w:r w:rsidR="00F223AB">
        <w:rPr>
          <w:rFonts w:ascii="Arial" w:eastAsia="Arial" w:hAnsi="Arial" w:cs="Arial"/>
          <w:sz w:val="28"/>
          <w:szCs w:val="18"/>
        </w:rPr>
        <w:t xml:space="preserve"> and above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who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are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not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currently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enrolled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in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school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due</w:t>
      </w:r>
      <w:r w:rsidR="00F223AB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to</w:t>
      </w:r>
      <w:r w:rsidR="00F223AB">
        <w:rPr>
          <w:rFonts w:ascii="Arial" w:eastAsia="Arial" w:hAnsi="Arial" w:cs="Arial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ﬁnancial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or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other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barriers.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This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program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is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designed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to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provide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educational</w:t>
      </w:r>
      <w:r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 xml:space="preserve">access </w:t>
      </w:r>
      <w:r w:rsidRPr="00B84FE7">
        <w:rPr>
          <w:rFonts w:ascii="Arial" w:eastAsia="Arial" w:hAnsi="Arial" w:cs="Arial"/>
          <w:sz w:val="28"/>
          <w:szCs w:val="18"/>
        </w:rPr>
        <w:t>through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scholarships,</w:t>
      </w:r>
      <w:r w:rsidRPr="00B84FE7">
        <w:rPr>
          <w:rFonts w:ascii="Arial" w:eastAsia="Arial" w:hAnsi="Arial" w:cs="Arial"/>
          <w:spacing w:val="11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school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supplies,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uniforms,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other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resources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that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 xml:space="preserve">remove </w:t>
      </w:r>
      <w:r w:rsidRPr="00B84FE7">
        <w:rPr>
          <w:rFonts w:ascii="Arial" w:eastAsia="Arial" w:hAnsi="Arial" w:cs="Arial"/>
          <w:sz w:val="28"/>
          <w:szCs w:val="18"/>
        </w:rPr>
        <w:t>obstacles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to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learning.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program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targets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underprivileged</w:t>
      </w:r>
      <w:r w:rsidRPr="00B84FE7">
        <w:rPr>
          <w:rFonts w:ascii="Arial" w:eastAsia="Arial" w:hAnsi="Arial" w:cs="Arial"/>
          <w:spacing w:val="1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families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within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 xml:space="preserve">the </w:t>
      </w:r>
      <w:r w:rsidRPr="00B84FE7">
        <w:rPr>
          <w:rFonts w:ascii="Arial" w:eastAsia="Arial" w:hAnsi="Arial" w:cs="Arial"/>
          <w:sz w:val="28"/>
          <w:szCs w:val="18"/>
        </w:rPr>
        <w:t>communit</w:t>
      </w:r>
      <w:r w:rsidRPr="00B84FE7">
        <w:rPr>
          <w:rFonts w:ascii="Arial" w:eastAsia="Arial" w:hAnsi="Arial" w:cs="Arial"/>
          <w:spacing w:val="-13"/>
          <w:sz w:val="28"/>
          <w:szCs w:val="18"/>
        </w:rPr>
        <w:t>y</w:t>
      </w:r>
      <w:r w:rsidRPr="00B84FE7">
        <w:rPr>
          <w:rFonts w:ascii="Arial" w:eastAsia="Arial" w:hAnsi="Arial" w:cs="Arial"/>
          <w:sz w:val="28"/>
          <w:szCs w:val="18"/>
        </w:rPr>
        <w:t>,</w:t>
      </w:r>
      <w:r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ensuring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every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child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gets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chance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to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receive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quality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education.</w:t>
      </w:r>
    </w:p>
    <w:p w14:paraId="0BE2003E" w14:textId="77777777" w:rsidR="00B3535F" w:rsidRPr="00B84FE7" w:rsidRDefault="00B3535F">
      <w:pPr>
        <w:spacing w:before="8" w:line="140" w:lineRule="exact"/>
        <w:rPr>
          <w:sz w:val="22"/>
          <w:szCs w:val="14"/>
        </w:rPr>
      </w:pPr>
    </w:p>
    <w:p w14:paraId="78300A36" w14:textId="77777777" w:rsidR="00B3535F" w:rsidRPr="00B84FE7" w:rsidRDefault="00B3535F">
      <w:pPr>
        <w:spacing w:line="200" w:lineRule="exact"/>
        <w:rPr>
          <w:sz w:val="32"/>
        </w:rPr>
      </w:pPr>
    </w:p>
    <w:p w14:paraId="6604A297" w14:textId="77777777" w:rsidR="00B3535F" w:rsidRDefault="00B3535F">
      <w:pPr>
        <w:spacing w:line="200" w:lineRule="exact"/>
      </w:pPr>
    </w:p>
    <w:p w14:paraId="5ADE6720" w14:textId="77777777" w:rsidR="00B3535F" w:rsidRDefault="00FF75A9">
      <w:pPr>
        <w:spacing w:line="200" w:lineRule="exac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B99EFE" wp14:editId="7415423F">
                <wp:simplePos x="0" y="0"/>
                <wp:positionH relativeFrom="column">
                  <wp:posOffset>522605</wp:posOffset>
                </wp:positionH>
                <wp:positionV relativeFrom="paragraph">
                  <wp:posOffset>78930</wp:posOffset>
                </wp:positionV>
                <wp:extent cx="1508125" cy="455930"/>
                <wp:effectExtent l="0" t="0" r="15875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455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D39D" id="Rectangle 24" o:spid="_x0000_s1026" style="position:absolute;margin-left:41.15pt;margin-top:6.2pt;width:118.75pt;height:35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" filled="f" strokecolor="#243f60 [1604]" strokeweight="2pt"/>
            </w:pict>
          </mc:Fallback>
        </mc:AlternateContent>
      </w:r>
    </w:p>
    <w:p w14:paraId="21272286" w14:textId="77777777" w:rsidR="00B3535F" w:rsidRPr="00B84FE7" w:rsidRDefault="00000000" w:rsidP="00B84FE7">
      <w:pPr>
        <w:spacing w:before="30" w:line="276" w:lineRule="auto"/>
        <w:ind w:left="3409"/>
        <w:rPr>
          <w:rFonts w:ascii="Arial" w:eastAsia="Arial" w:hAnsi="Arial" w:cs="Arial"/>
          <w:sz w:val="28"/>
          <w:szCs w:val="18"/>
        </w:rPr>
      </w:pPr>
      <w:r>
        <w:rPr>
          <w:sz w:val="32"/>
        </w:rPr>
        <w:pict w14:anchorId="6E9B722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.7pt;margin-top:6pt;width:75.3pt;height:16.15pt;z-index:-251656704;mso-position-horizontal-relative:page" filled="f" stroked="f">
            <v:textbox inset="0,0,0,0">
              <w:txbxContent>
                <w:p w14:paraId="3B5508F0" w14:textId="77777777" w:rsidR="00B3535F" w:rsidRDefault="00CC2009">
                  <w:pPr>
                    <w:spacing w:line="300" w:lineRule="exact"/>
                    <w:ind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32"/>
                      <w:szCs w:val="32"/>
                    </w:rPr>
                    <w:t>Objectives</w:t>
                  </w:r>
                </w:p>
              </w:txbxContent>
            </v:textbox>
            <w10:wrap anchorx="page"/>
          </v:shape>
        </w:pict>
      </w:r>
      <w:r w:rsidR="00CC2009" w:rsidRPr="00B84FE7">
        <w:rPr>
          <w:rFonts w:ascii="Arial" w:eastAsia="Arial" w:hAnsi="Arial" w:cs="Arial"/>
          <w:sz w:val="28"/>
          <w:szCs w:val="18"/>
        </w:rPr>
        <w:t>1.</w:t>
      </w:r>
      <w:r w:rsidR="00CC2009"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Identify</w:t>
      </w:r>
      <w:r w:rsidR="00CC2009"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and</w:t>
      </w:r>
      <w:r w:rsidR="00CC2009"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register</w:t>
      </w:r>
      <w:r w:rsidR="00CC2009"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out-of-school</w:t>
      </w:r>
      <w:r w:rsidR="00CC2009" w:rsidRPr="00B84FE7">
        <w:rPr>
          <w:rFonts w:ascii="Arial" w:eastAsia="Arial" w:hAnsi="Arial" w:cs="Arial"/>
          <w:spacing w:val="11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children</w:t>
      </w:r>
      <w:r w:rsidR="00CC2009"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aged</w:t>
      </w:r>
      <w:r w:rsidR="00CC2009"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3</w:t>
      </w:r>
      <w:r w:rsidR="00CC2009"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and</w:t>
      </w:r>
      <w:r w:rsidR="00CC2009"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w w:val="101"/>
          <w:sz w:val="28"/>
          <w:szCs w:val="18"/>
        </w:rPr>
        <w:t>above</w:t>
      </w:r>
    </w:p>
    <w:p w14:paraId="756437BB" w14:textId="77777777" w:rsidR="00B3535F" w:rsidRPr="00B84FE7" w:rsidRDefault="00CC2009" w:rsidP="00B84FE7">
      <w:pPr>
        <w:spacing w:before="73" w:line="276" w:lineRule="auto"/>
        <w:ind w:left="3409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2.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Provide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necessary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ﬁnancial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support,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including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school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fees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uniforms.</w:t>
      </w:r>
    </w:p>
    <w:p w14:paraId="20BB04F6" w14:textId="77777777" w:rsidR="00B3535F" w:rsidRPr="00B84FE7" w:rsidRDefault="00CC2009" w:rsidP="00B84FE7">
      <w:pPr>
        <w:spacing w:before="73" w:line="276" w:lineRule="auto"/>
        <w:ind w:left="3409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3.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Supply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educational</w:t>
      </w:r>
      <w:r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materials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such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as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books,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stationer</w:t>
      </w:r>
      <w:r w:rsidRPr="00B84FE7">
        <w:rPr>
          <w:rFonts w:ascii="Arial" w:eastAsia="Arial" w:hAnsi="Arial" w:cs="Arial"/>
          <w:spacing w:val="-13"/>
          <w:sz w:val="28"/>
          <w:szCs w:val="18"/>
        </w:rPr>
        <w:t>y</w:t>
      </w:r>
      <w:r w:rsidRPr="00B84FE7">
        <w:rPr>
          <w:rFonts w:ascii="Arial" w:eastAsia="Arial" w:hAnsi="Arial" w:cs="Arial"/>
          <w:sz w:val="28"/>
          <w:szCs w:val="18"/>
        </w:rPr>
        <w:t>,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learning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tools.</w:t>
      </w:r>
    </w:p>
    <w:p w14:paraId="41BA06F1" w14:textId="77777777" w:rsidR="00B3535F" w:rsidRPr="00B84FE7" w:rsidRDefault="00CC2009" w:rsidP="00B84FE7">
      <w:pPr>
        <w:spacing w:before="73" w:line="276" w:lineRule="auto"/>
        <w:ind w:left="3409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4.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Facilitate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enrollment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into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nearby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schools.</w:t>
      </w:r>
    </w:p>
    <w:p w14:paraId="18A92086" w14:textId="77777777" w:rsidR="00B3535F" w:rsidRPr="00B84FE7" w:rsidRDefault="00CC2009" w:rsidP="00B84FE7">
      <w:pPr>
        <w:spacing w:before="73" w:line="276" w:lineRule="auto"/>
        <w:ind w:left="3409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5.</w:t>
      </w:r>
      <w:r w:rsidRPr="00B84FE7">
        <w:rPr>
          <w:rFonts w:ascii="Arial" w:eastAsia="Arial" w:hAnsi="Arial" w:cs="Arial"/>
          <w:spacing w:val="-1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pacing w:val="-7"/>
          <w:sz w:val="28"/>
          <w:szCs w:val="18"/>
        </w:rPr>
        <w:t>T</w:t>
      </w:r>
      <w:r w:rsidRPr="00B84FE7">
        <w:rPr>
          <w:rFonts w:ascii="Arial" w:eastAsia="Arial" w:hAnsi="Arial" w:cs="Arial"/>
          <w:sz w:val="28"/>
          <w:szCs w:val="18"/>
        </w:rPr>
        <w:t>rack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academic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progress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of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supported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children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through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regular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follow-ups.</w:t>
      </w:r>
    </w:p>
    <w:p w14:paraId="2B516768" w14:textId="77777777" w:rsidR="00B3535F" w:rsidRPr="00B84FE7" w:rsidRDefault="00CC2009" w:rsidP="00B84FE7">
      <w:pPr>
        <w:spacing w:before="73" w:line="276" w:lineRule="auto"/>
        <w:ind w:left="3409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6.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Provide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mentorship</w:t>
      </w:r>
      <w:r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additional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educational</w:t>
      </w:r>
      <w:r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support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as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needed.</w:t>
      </w:r>
    </w:p>
    <w:p w14:paraId="6CF8D97E" w14:textId="77777777" w:rsidR="00B3535F" w:rsidRDefault="00B3535F">
      <w:pPr>
        <w:spacing w:line="200" w:lineRule="exact"/>
      </w:pPr>
    </w:p>
    <w:p w14:paraId="21BCB960" w14:textId="77777777" w:rsidR="00B3535F" w:rsidRDefault="00B3535F">
      <w:pPr>
        <w:spacing w:before="9" w:line="240" w:lineRule="exact"/>
        <w:rPr>
          <w:sz w:val="24"/>
          <w:szCs w:val="24"/>
        </w:rPr>
      </w:pPr>
    </w:p>
    <w:p w14:paraId="6020626D" w14:textId="77777777" w:rsidR="00B3535F" w:rsidRDefault="00FF75A9" w:rsidP="00B84FE7">
      <w:pPr>
        <w:spacing w:before="30" w:line="276" w:lineRule="auto"/>
        <w:ind w:left="940"/>
        <w:rPr>
          <w:rFonts w:ascii="Arial" w:eastAsia="Arial" w:hAnsi="Arial" w:cs="Arial"/>
          <w:w w:val="101"/>
          <w:position w:val="11"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7656F2" wp14:editId="42F25E9A">
                <wp:simplePos x="0" y="0"/>
                <wp:positionH relativeFrom="column">
                  <wp:posOffset>529590</wp:posOffset>
                </wp:positionH>
                <wp:positionV relativeFrom="paragraph">
                  <wp:posOffset>4000</wp:posOffset>
                </wp:positionV>
                <wp:extent cx="1508125" cy="455930"/>
                <wp:effectExtent l="0" t="0" r="15875" b="203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455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EF785" id="Rectangle 25" o:spid="_x0000_s1026" style="position:absolute;margin-left:41.7pt;margin-top:.3pt;width:118.75pt;height:35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" filled="f" strokecolor="#243f60 [1604]" strokeweight="2pt"/>
            </w:pict>
          </mc:Fallback>
        </mc:AlternateContent>
      </w:r>
      <w:r w:rsidR="00CC2009">
        <w:rPr>
          <w:rFonts w:ascii="Arial" w:eastAsia="Arial" w:hAnsi="Arial" w:cs="Arial"/>
          <w:position w:val="-4"/>
          <w:sz w:val="29"/>
          <w:szCs w:val="29"/>
        </w:rPr>
        <w:t>Who Can</w:t>
      </w:r>
      <w:r w:rsidR="00CC2009">
        <w:rPr>
          <w:rFonts w:ascii="Arial" w:eastAsia="Arial" w:hAnsi="Arial" w:cs="Arial"/>
          <w:spacing w:val="-15"/>
          <w:position w:val="-4"/>
          <w:sz w:val="29"/>
          <w:szCs w:val="29"/>
        </w:rPr>
        <w:t xml:space="preserve"> </w:t>
      </w:r>
      <w:r w:rsidR="00CC2009">
        <w:rPr>
          <w:rFonts w:ascii="Arial" w:eastAsia="Arial" w:hAnsi="Arial" w:cs="Arial"/>
          <w:position w:val="-4"/>
          <w:sz w:val="29"/>
          <w:szCs w:val="29"/>
        </w:rPr>
        <w:t>Apply</w:t>
      </w:r>
      <w:r w:rsidR="00CC2009" w:rsidRPr="00B84FE7">
        <w:rPr>
          <w:rFonts w:ascii="Arial" w:eastAsia="Arial" w:hAnsi="Arial" w:cs="Arial"/>
          <w:position w:val="-4"/>
          <w:sz w:val="28"/>
          <w:szCs w:val="28"/>
        </w:rPr>
        <w:t xml:space="preserve">?      </w:t>
      </w:r>
      <w:r w:rsidR="00CC2009" w:rsidRPr="00B84FE7">
        <w:rPr>
          <w:rFonts w:ascii="Arial" w:eastAsia="Arial" w:hAnsi="Arial" w:cs="Arial"/>
          <w:spacing w:val="62"/>
          <w:position w:val="-4"/>
          <w:sz w:val="28"/>
          <w:szCs w:val="28"/>
        </w:rPr>
        <w:t xml:space="preserve"> </w:t>
      </w:r>
      <w:r w:rsidR="00CC2009" w:rsidRPr="00B84FE7">
        <w:rPr>
          <w:rFonts w:ascii="Arial" w:eastAsia="Arial" w:hAnsi="Arial" w:cs="Arial"/>
          <w:spacing w:val="-17"/>
          <w:position w:val="11"/>
          <w:sz w:val="28"/>
          <w:szCs w:val="28"/>
        </w:rPr>
        <w:t>Y</w:t>
      </w:r>
      <w:r w:rsidR="00CC2009" w:rsidRPr="00B84FE7">
        <w:rPr>
          <w:rFonts w:ascii="Arial" w:eastAsia="Arial" w:hAnsi="Arial" w:cs="Arial"/>
          <w:position w:val="11"/>
          <w:sz w:val="28"/>
          <w:szCs w:val="28"/>
        </w:rPr>
        <w:t>ou</w:t>
      </w:r>
      <w:r w:rsidR="00CC2009" w:rsidRPr="00B84FE7">
        <w:rPr>
          <w:rFonts w:ascii="Arial" w:eastAsia="Arial" w:hAnsi="Arial" w:cs="Arial"/>
          <w:spacing w:val="4"/>
          <w:position w:val="11"/>
          <w:sz w:val="28"/>
          <w:szCs w:val="28"/>
        </w:rPr>
        <w:t xml:space="preserve"> </w:t>
      </w:r>
      <w:r w:rsidR="00CC2009" w:rsidRPr="00B84FE7">
        <w:rPr>
          <w:rFonts w:ascii="Arial" w:eastAsia="Arial" w:hAnsi="Arial" w:cs="Arial"/>
          <w:position w:val="11"/>
          <w:sz w:val="28"/>
          <w:szCs w:val="28"/>
        </w:rPr>
        <w:t>are</w:t>
      </w:r>
      <w:r w:rsidR="00CC2009" w:rsidRPr="00B84FE7">
        <w:rPr>
          <w:rFonts w:ascii="Arial" w:eastAsia="Arial" w:hAnsi="Arial" w:cs="Arial"/>
          <w:spacing w:val="4"/>
          <w:position w:val="11"/>
          <w:sz w:val="28"/>
          <w:szCs w:val="28"/>
        </w:rPr>
        <w:t xml:space="preserve"> </w:t>
      </w:r>
      <w:r w:rsidR="00CC2009" w:rsidRPr="00B84FE7">
        <w:rPr>
          <w:rFonts w:ascii="Arial" w:eastAsia="Arial" w:hAnsi="Arial" w:cs="Arial"/>
          <w:position w:val="11"/>
          <w:sz w:val="28"/>
          <w:szCs w:val="28"/>
        </w:rPr>
        <w:t>a</w:t>
      </w:r>
      <w:r w:rsidR="00CC2009" w:rsidRPr="00B84FE7">
        <w:rPr>
          <w:rFonts w:ascii="Arial" w:eastAsia="Arial" w:hAnsi="Arial" w:cs="Arial"/>
          <w:spacing w:val="2"/>
          <w:position w:val="11"/>
          <w:sz w:val="28"/>
          <w:szCs w:val="28"/>
        </w:rPr>
        <w:t xml:space="preserve"> </w:t>
      </w:r>
      <w:r w:rsidR="00CC2009" w:rsidRPr="00B84FE7">
        <w:rPr>
          <w:rFonts w:ascii="Arial" w:eastAsia="Arial" w:hAnsi="Arial" w:cs="Arial"/>
          <w:w w:val="101"/>
          <w:position w:val="11"/>
          <w:sz w:val="28"/>
          <w:szCs w:val="28"/>
        </w:rPr>
        <w:t>child</w:t>
      </w:r>
      <w:r w:rsidR="00F223AB">
        <w:rPr>
          <w:rFonts w:ascii="Arial" w:eastAsia="Arial" w:hAnsi="Arial" w:cs="Arial"/>
          <w:w w:val="101"/>
          <w:position w:val="11"/>
          <w:sz w:val="28"/>
          <w:szCs w:val="28"/>
        </w:rPr>
        <w:t>?</w:t>
      </w:r>
    </w:p>
    <w:p w14:paraId="556CE589" w14:textId="77777777" w:rsidR="00B84FE7" w:rsidRPr="00B84FE7" w:rsidRDefault="00B84FE7" w:rsidP="00B84FE7">
      <w:pPr>
        <w:pStyle w:val="ListParagraph"/>
        <w:numPr>
          <w:ilvl w:val="0"/>
          <w:numId w:val="4"/>
        </w:numPr>
        <w:spacing w:before="3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Age 3 and above</w:t>
      </w:r>
    </w:p>
    <w:p w14:paraId="4DAE8EDD" w14:textId="77777777" w:rsidR="00B3535F" w:rsidRPr="00B84FE7" w:rsidRDefault="00CC2009" w:rsidP="00B84FE7">
      <w:pPr>
        <w:pStyle w:val="ListParagraph"/>
        <w:numPr>
          <w:ilvl w:val="0"/>
          <w:numId w:val="4"/>
        </w:numPr>
        <w:spacing w:before="73" w:line="276" w:lineRule="auto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>Currently</w:t>
      </w:r>
      <w:r w:rsidRPr="00B84FE7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not</w:t>
      </w:r>
      <w:r w:rsidRPr="00B84FE7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enrolled</w:t>
      </w:r>
      <w:r w:rsidRPr="00B84FE7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in</w:t>
      </w:r>
      <w:r w:rsidRPr="00B84FE7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any</w:t>
      </w:r>
      <w:r w:rsidRPr="00B84FE7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formal</w:t>
      </w:r>
      <w:r w:rsidRPr="00B84FE7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school</w:t>
      </w:r>
      <w:r w:rsidRPr="00B84FE7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28"/>
        </w:rPr>
        <w:t>system.</w:t>
      </w:r>
    </w:p>
    <w:p w14:paraId="3CAB82CF" w14:textId="77777777" w:rsidR="00B3535F" w:rsidRPr="00B84FE7" w:rsidRDefault="00CC2009" w:rsidP="00B84FE7">
      <w:pPr>
        <w:pStyle w:val="ListParagraph"/>
        <w:numPr>
          <w:ilvl w:val="0"/>
          <w:numId w:val="4"/>
        </w:numPr>
        <w:spacing w:before="73" w:line="276" w:lineRule="auto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sz w:val="28"/>
          <w:szCs w:val="28"/>
        </w:rPr>
        <w:t>families</w:t>
      </w:r>
      <w:r w:rsidRPr="00B84FE7">
        <w:rPr>
          <w:rFonts w:ascii="Arial" w:eastAsia="Arial" w:hAnsi="Arial" w:cs="Arial"/>
          <w:spacing w:val="7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with</w:t>
      </w:r>
      <w:r w:rsidRPr="00B84FE7">
        <w:rPr>
          <w:rFonts w:ascii="Arial" w:eastAsia="Arial" w:hAnsi="Arial" w:cs="Arial"/>
          <w:spacing w:val="4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ﬁnancial</w:t>
      </w:r>
      <w:r w:rsidRPr="00B84FE7">
        <w:rPr>
          <w:rFonts w:ascii="Arial" w:eastAsia="Arial" w:hAnsi="Arial" w:cs="Arial"/>
          <w:spacing w:val="8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diﬃculties</w:t>
      </w:r>
      <w:r w:rsidRPr="00B84FE7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or</w:t>
      </w:r>
      <w:r w:rsidRPr="00B84FE7">
        <w:rPr>
          <w:rFonts w:ascii="Arial" w:eastAsia="Arial" w:hAnsi="Arial" w:cs="Arial"/>
          <w:spacing w:val="3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other</w:t>
      </w:r>
      <w:r w:rsidRPr="00B84FE7"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sz w:val="28"/>
          <w:szCs w:val="28"/>
        </w:rPr>
        <w:t>social</w:t>
      </w:r>
      <w:r w:rsidRPr="00B84FE7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28"/>
        </w:rPr>
        <w:t>barriers</w:t>
      </w:r>
    </w:p>
    <w:p w14:paraId="1AC626D4" w14:textId="77777777" w:rsidR="00B3535F" w:rsidRPr="00B84FE7" w:rsidRDefault="00CC2009" w:rsidP="00B84FE7">
      <w:pPr>
        <w:spacing w:before="84" w:line="276" w:lineRule="auto"/>
        <w:ind w:left="3736"/>
        <w:rPr>
          <w:rFonts w:ascii="Arial" w:eastAsia="Arial" w:hAnsi="Arial" w:cs="Arial"/>
          <w:sz w:val="28"/>
          <w:szCs w:val="28"/>
        </w:rPr>
      </w:pPr>
      <w:r w:rsidRPr="00B84FE7">
        <w:rPr>
          <w:rFonts w:ascii="Arial" w:eastAsia="Arial" w:hAnsi="Arial" w:cs="Arial"/>
          <w:b/>
          <w:i/>
          <w:sz w:val="28"/>
          <w:szCs w:val="28"/>
        </w:rPr>
        <w:t>NB:</w:t>
      </w:r>
      <w:r w:rsidRPr="00B84FE7">
        <w:rPr>
          <w:rFonts w:ascii="Arial" w:eastAsia="Arial" w:hAnsi="Arial" w:cs="Arial"/>
          <w:b/>
          <w:i/>
          <w:spacing w:val="10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Priority</w:t>
      </w:r>
      <w:r w:rsidRPr="00B84FE7">
        <w:rPr>
          <w:rFonts w:ascii="Arial" w:eastAsia="Arial" w:hAnsi="Arial" w:cs="Arial"/>
          <w:b/>
          <w:i/>
          <w:spacing w:val="20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given</w:t>
      </w:r>
      <w:r w:rsidRPr="00B84FE7">
        <w:rPr>
          <w:rFonts w:ascii="Arial" w:eastAsia="Arial" w:hAnsi="Arial" w:cs="Arial"/>
          <w:b/>
          <w:i/>
          <w:spacing w:val="15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to</w:t>
      </w:r>
      <w:r w:rsidRPr="00B84FE7">
        <w:rPr>
          <w:rFonts w:ascii="Arial" w:eastAsia="Arial" w:hAnsi="Arial" w:cs="Arial"/>
          <w:b/>
          <w:i/>
          <w:spacing w:val="5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orphans</w:t>
      </w:r>
      <w:r w:rsidRPr="00B84FE7">
        <w:rPr>
          <w:rFonts w:ascii="Arial" w:eastAsia="Arial" w:hAnsi="Arial" w:cs="Arial"/>
          <w:b/>
          <w:i/>
          <w:spacing w:val="23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and</w:t>
      </w:r>
      <w:r w:rsidRPr="00B84FE7">
        <w:rPr>
          <w:rFonts w:ascii="Arial" w:eastAsia="Arial" w:hAnsi="Arial" w:cs="Arial"/>
          <w:b/>
          <w:i/>
          <w:spacing w:val="10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children</w:t>
      </w:r>
      <w:r w:rsidRPr="00B84FE7">
        <w:rPr>
          <w:rFonts w:ascii="Arial" w:eastAsia="Arial" w:hAnsi="Arial" w:cs="Arial"/>
          <w:b/>
          <w:i/>
          <w:spacing w:val="22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from</w:t>
      </w:r>
      <w:r w:rsidRPr="00B84FE7">
        <w:rPr>
          <w:rFonts w:ascii="Arial" w:eastAsia="Arial" w:hAnsi="Arial" w:cs="Arial"/>
          <w:b/>
          <w:i/>
          <w:spacing w:val="12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single-parent</w:t>
      </w:r>
      <w:r w:rsidRPr="00B84FE7">
        <w:rPr>
          <w:rFonts w:ascii="Arial" w:eastAsia="Arial" w:hAnsi="Arial" w:cs="Arial"/>
          <w:b/>
          <w:i/>
          <w:spacing w:val="37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and</w:t>
      </w:r>
      <w:r w:rsidRPr="00B84FE7">
        <w:rPr>
          <w:rFonts w:ascii="Arial" w:eastAsia="Arial" w:hAnsi="Arial" w:cs="Arial"/>
          <w:b/>
          <w:i/>
          <w:spacing w:val="10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sz w:val="28"/>
          <w:szCs w:val="28"/>
        </w:rPr>
        <w:t>low-income</w:t>
      </w:r>
      <w:r w:rsidRPr="00B84FE7">
        <w:rPr>
          <w:rFonts w:ascii="Arial" w:eastAsia="Arial" w:hAnsi="Arial" w:cs="Arial"/>
          <w:b/>
          <w:i/>
          <w:spacing w:val="32"/>
          <w:sz w:val="28"/>
          <w:szCs w:val="28"/>
        </w:rPr>
        <w:t xml:space="preserve"> </w:t>
      </w:r>
      <w:r w:rsidRPr="00B84FE7">
        <w:rPr>
          <w:rFonts w:ascii="Arial" w:eastAsia="Arial" w:hAnsi="Arial" w:cs="Arial"/>
          <w:b/>
          <w:i/>
          <w:w w:val="104"/>
          <w:sz w:val="28"/>
          <w:szCs w:val="28"/>
        </w:rPr>
        <w:t>families</w:t>
      </w:r>
    </w:p>
    <w:p w14:paraId="3ECC4E82" w14:textId="77777777" w:rsidR="00B3535F" w:rsidRPr="00B84FE7" w:rsidRDefault="00B3535F" w:rsidP="00B84FE7">
      <w:pPr>
        <w:spacing w:line="276" w:lineRule="auto"/>
        <w:rPr>
          <w:sz w:val="28"/>
          <w:szCs w:val="28"/>
        </w:rPr>
      </w:pPr>
    </w:p>
    <w:p w14:paraId="3EECB39C" w14:textId="053214FB" w:rsidR="00B3535F" w:rsidRDefault="00AD26A1">
      <w:pPr>
        <w:spacing w:before="7" w:line="240" w:lineRule="exact"/>
        <w:rPr>
          <w:sz w:val="24"/>
          <w:szCs w:val="24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72407DE" wp14:editId="57AA8EE4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2410460" cy="456524"/>
                <wp:effectExtent l="0" t="0" r="27940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4565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52CD3" id="Rectangle 26" o:spid="_x0000_s1026" style="position:absolute;margin-left:0;margin-top:-.5pt;width:189.8pt;height:35.95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" filled="f" strokecolor="#243f60 [1604]" strokeweight="2pt">
                <w10:wrap anchorx="margin"/>
              </v:rect>
            </w:pict>
          </mc:Fallback>
        </mc:AlternateContent>
      </w:r>
    </w:p>
    <w:p w14:paraId="19B32E1B" w14:textId="77777777" w:rsidR="00E56758" w:rsidRDefault="00F223AB">
      <w:pPr>
        <w:spacing w:before="6"/>
        <w:ind w:left="108"/>
        <w:rPr>
          <w:rFonts w:ascii="Arial" w:eastAsia="Arial" w:hAnsi="Arial" w:cs="Arial"/>
          <w:position w:val="2"/>
          <w:sz w:val="29"/>
          <w:szCs w:val="29"/>
        </w:rPr>
      </w:pPr>
      <w:r>
        <w:rPr>
          <w:rFonts w:ascii="Arial" w:eastAsia="Arial" w:hAnsi="Arial" w:cs="Arial"/>
          <w:position w:val="2"/>
          <w:sz w:val="29"/>
          <w:szCs w:val="29"/>
        </w:rPr>
        <w:t xml:space="preserve">How to get </w:t>
      </w:r>
      <w:proofErr w:type="gramStart"/>
      <w:r>
        <w:rPr>
          <w:rFonts w:ascii="Arial" w:eastAsia="Arial" w:hAnsi="Arial" w:cs="Arial"/>
          <w:position w:val="2"/>
          <w:sz w:val="29"/>
          <w:szCs w:val="29"/>
        </w:rPr>
        <w:t>the</w:t>
      </w:r>
      <w:proofErr w:type="gramEnd"/>
      <w:r>
        <w:rPr>
          <w:rFonts w:ascii="Arial" w:eastAsia="Arial" w:hAnsi="Arial" w:cs="Arial"/>
          <w:position w:val="2"/>
          <w:sz w:val="29"/>
          <w:szCs w:val="29"/>
        </w:rPr>
        <w:t xml:space="preserve"> Scholarship</w:t>
      </w:r>
      <w:r w:rsidR="00CC2009">
        <w:rPr>
          <w:rFonts w:ascii="Arial" w:eastAsia="Arial" w:hAnsi="Arial" w:cs="Arial"/>
          <w:position w:val="2"/>
          <w:sz w:val="29"/>
          <w:szCs w:val="29"/>
        </w:rPr>
        <w:t xml:space="preserve"> </w:t>
      </w:r>
    </w:p>
    <w:p w14:paraId="09FC91C3" w14:textId="261AC5E0" w:rsidR="00E56758" w:rsidRDefault="00AD26A1">
      <w:pPr>
        <w:spacing w:before="6"/>
        <w:ind w:left="108"/>
        <w:rPr>
          <w:rFonts w:ascii="Arial" w:eastAsia="Arial" w:hAnsi="Arial" w:cs="Arial"/>
          <w:position w:val="2"/>
          <w:sz w:val="29"/>
          <w:szCs w:val="29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5FEB614" wp14:editId="46B3439A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410460" cy="311150"/>
                <wp:effectExtent l="0" t="0" r="2794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3C38" id="Rectangle 27" o:spid="_x0000_s1026" style="position:absolute;margin-left:0;margin-top:14.05pt;width:189.8pt;height:24.5pt;z-index: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" filled="f" strokecolor="#243f60 [1604]" strokeweight="2pt">
                <w10:wrap anchorx="margin"/>
              </v:rect>
            </w:pict>
          </mc:Fallback>
        </mc:AlternateContent>
      </w:r>
    </w:p>
    <w:p w14:paraId="3970920C" w14:textId="6D418256" w:rsidR="00B3535F" w:rsidRPr="00B84FE7" w:rsidRDefault="00CC2009">
      <w:pPr>
        <w:spacing w:before="6"/>
        <w:ind w:left="108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b/>
          <w:sz w:val="28"/>
          <w:szCs w:val="18"/>
          <w:u w:val="single" w:color="000000"/>
        </w:rPr>
        <w:t>Step</w:t>
      </w:r>
      <w:r w:rsidRPr="00B84FE7">
        <w:rPr>
          <w:spacing w:val="9"/>
          <w:sz w:val="28"/>
          <w:szCs w:val="18"/>
          <w:u w:val="single" w:color="000000"/>
        </w:rPr>
        <w:t xml:space="preserve"> </w:t>
      </w:r>
      <w:r w:rsidRPr="00B84FE7">
        <w:rPr>
          <w:rFonts w:ascii="Arial" w:eastAsia="Arial" w:hAnsi="Arial" w:cs="Arial"/>
          <w:b/>
          <w:sz w:val="28"/>
          <w:szCs w:val="18"/>
          <w:u w:val="single" w:color="000000"/>
        </w:rPr>
        <w:t>1</w:t>
      </w:r>
      <w:r w:rsidRPr="00B84FE7">
        <w:rPr>
          <w:rFonts w:ascii="Arial" w:eastAsia="Arial" w:hAnsi="Arial" w:cs="Arial"/>
          <w:b/>
          <w:sz w:val="28"/>
          <w:szCs w:val="18"/>
        </w:rPr>
        <w:t>:</w:t>
      </w:r>
      <w:r w:rsidRPr="00B84FE7">
        <w:rPr>
          <w:rFonts w:ascii="Arial" w:eastAsia="Arial" w:hAnsi="Arial" w:cs="Arial"/>
          <w:b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Registration</w:t>
      </w:r>
    </w:p>
    <w:p w14:paraId="2E9FB6A5" w14:textId="32D82052" w:rsidR="00B3535F" w:rsidRPr="00B84FE7" w:rsidRDefault="00CC2009">
      <w:pPr>
        <w:spacing w:before="70"/>
        <w:ind w:left="3845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Parent</w:t>
      </w:r>
      <w:r w:rsidR="00FF75A9">
        <w:rPr>
          <w:rFonts w:ascii="Arial" w:eastAsia="Arial" w:hAnsi="Arial" w:cs="Arial"/>
          <w:sz w:val="28"/>
          <w:szCs w:val="18"/>
        </w:rPr>
        <w:t>s</w:t>
      </w:r>
      <w:r w:rsidRPr="00B84FE7">
        <w:rPr>
          <w:rFonts w:ascii="Arial" w:eastAsia="Arial" w:hAnsi="Arial" w:cs="Arial"/>
          <w:sz w:val="28"/>
          <w:szCs w:val="18"/>
        </w:rPr>
        <w:t>/</w:t>
      </w:r>
      <w:proofErr w:type="gramStart"/>
      <w:r w:rsidRPr="00B84FE7">
        <w:rPr>
          <w:rFonts w:ascii="Arial" w:eastAsia="Arial" w:hAnsi="Arial" w:cs="Arial"/>
          <w:sz w:val="28"/>
          <w:szCs w:val="18"/>
        </w:rPr>
        <w:t>guardian</w:t>
      </w:r>
      <w:proofErr w:type="gramEnd"/>
      <w:r w:rsidRPr="00B84FE7">
        <w:rPr>
          <w:rFonts w:ascii="Arial" w:eastAsia="Arial" w:hAnsi="Arial" w:cs="Arial"/>
          <w:spacing w:val="1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properly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proofErr w:type="gramStart"/>
      <w:r w:rsidRPr="00B84FE7">
        <w:rPr>
          <w:rFonts w:ascii="Arial" w:eastAsia="Arial" w:hAnsi="Arial" w:cs="Arial"/>
          <w:sz w:val="28"/>
          <w:szCs w:val="18"/>
        </w:rPr>
        <w:t>ﬁll</w:t>
      </w:r>
      <w:proofErr w:type="gramEnd"/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form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(see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next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page)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submit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with</w:t>
      </w:r>
    </w:p>
    <w:p w14:paraId="402E9B14" w14:textId="77777777" w:rsidR="00B3535F" w:rsidRPr="00B84FE7" w:rsidRDefault="00CC2009">
      <w:pPr>
        <w:spacing w:before="73"/>
        <w:ind w:left="4403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-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Copy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of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proofErr w:type="gramStart"/>
      <w:r w:rsidRPr="00B84FE7">
        <w:rPr>
          <w:rFonts w:ascii="Arial" w:eastAsia="Arial" w:hAnsi="Arial" w:cs="Arial"/>
          <w:sz w:val="28"/>
          <w:szCs w:val="18"/>
        </w:rPr>
        <w:t>child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birth</w:t>
      </w:r>
      <w:proofErr w:type="gramEnd"/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certiﬁcate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of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applicant.</w:t>
      </w:r>
    </w:p>
    <w:p w14:paraId="57001E83" w14:textId="5CEA1349" w:rsidR="00B3535F" w:rsidRDefault="00CC2009">
      <w:pPr>
        <w:spacing w:before="73"/>
        <w:ind w:left="4403"/>
        <w:rPr>
          <w:rFonts w:ascii="Arial" w:eastAsia="Arial" w:hAnsi="Arial" w:cs="Arial"/>
          <w:w w:val="101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-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Copy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of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parent/guardian</w:t>
      </w:r>
      <w:r w:rsidRPr="00B84FE7">
        <w:rPr>
          <w:rFonts w:ascii="Arial" w:eastAsia="Arial" w:hAnsi="Arial" w:cs="Arial"/>
          <w:spacing w:val="1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ID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(NIN,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Driver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License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or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Passport)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and</w:t>
      </w:r>
    </w:p>
    <w:p w14:paraId="3A9F7609" w14:textId="4DDE45D7" w:rsidR="00F223AB" w:rsidRPr="00F223AB" w:rsidRDefault="00AD26A1" w:rsidP="00E56758">
      <w:pPr>
        <w:spacing w:before="73"/>
        <w:rPr>
          <w:rFonts w:ascii="Arial" w:eastAsia="Arial" w:hAnsi="Arial" w:cs="Arial"/>
          <w:sz w:val="2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7E50DD" wp14:editId="28BAA558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400300" cy="330200"/>
                <wp:effectExtent l="0" t="0" r="1905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3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1F2D" id="Rectangle 28" o:spid="_x0000_s1026" style="position:absolute;margin-left:0;margin-top:.05pt;width:189pt;height:26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" filled="f" strokecolor="#243f60 [1604]" strokeweight="2pt">
                <w10:wrap anchorx="margin"/>
              </v:rect>
            </w:pict>
          </mc:Fallback>
        </mc:AlternateContent>
      </w:r>
      <w:r w:rsidR="00E56758">
        <w:rPr>
          <w:rFonts w:ascii="Arial" w:eastAsia="Arial" w:hAnsi="Arial" w:cs="Arial"/>
          <w:b/>
          <w:w w:val="101"/>
          <w:sz w:val="28"/>
          <w:szCs w:val="18"/>
        </w:rPr>
        <w:t xml:space="preserve">  </w:t>
      </w:r>
      <w:r w:rsidR="00F223AB" w:rsidRPr="00AD26A1">
        <w:rPr>
          <w:rFonts w:ascii="Arial" w:eastAsia="Arial" w:hAnsi="Arial" w:cs="Arial"/>
          <w:b/>
          <w:w w:val="101"/>
          <w:sz w:val="28"/>
          <w:szCs w:val="18"/>
          <w:u w:val="single"/>
        </w:rPr>
        <w:t>Step 2.</w:t>
      </w:r>
      <w:r w:rsidR="00F223AB">
        <w:rPr>
          <w:rFonts w:ascii="Arial" w:eastAsia="Arial" w:hAnsi="Arial" w:cs="Arial"/>
          <w:b/>
          <w:w w:val="101"/>
          <w:sz w:val="28"/>
          <w:szCs w:val="18"/>
        </w:rPr>
        <w:t xml:space="preserve"> </w:t>
      </w:r>
      <w:r w:rsidR="00F223AB">
        <w:rPr>
          <w:rFonts w:ascii="Arial" w:eastAsia="Arial" w:hAnsi="Arial" w:cs="Arial"/>
          <w:w w:val="101"/>
          <w:sz w:val="28"/>
          <w:szCs w:val="18"/>
        </w:rPr>
        <w:t>El</w:t>
      </w:r>
      <w:r w:rsidR="00E56758">
        <w:rPr>
          <w:rFonts w:ascii="Arial" w:eastAsia="Arial" w:hAnsi="Arial" w:cs="Arial"/>
          <w:w w:val="101"/>
          <w:sz w:val="28"/>
          <w:szCs w:val="18"/>
        </w:rPr>
        <w:t xml:space="preserve">igibility </w:t>
      </w:r>
      <w:r w:rsidR="00F223AB">
        <w:rPr>
          <w:rFonts w:ascii="Arial" w:eastAsia="Arial" w:hAnsi="Arial" w:cs="Arial"/>
          <w:w w:val="101"/>
          <w:sz w:val="28"/>
          <w:szCs w:val="18"/>
        </w:rPr>
        <w:t>Verification</w:t>
      </w:r>
    </w:p>
    <w:p w14:paraId="12800712" w14:textId="7E83E28E" w:rsidR="00B3535F" w:rsidRDefault="00CC2009">
      <w:pPr>
        <w:spacing w:before="73" w:line="324" w:lineRule="auto"/>
        <w:ind w:left="3744" w:right="506"/>
        <w:rPr>
          <w:rFonts w:ascii="Arial" w:eastAsia="Arial" w:hAnsi="Arial" w:cs="Arial"/>
          <w:w w:val="101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After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investigations,</w:t>
      </w:r>
      <w:r w:rsidRPr="00B84FE7">
        <w:rPr>
          <w:rFonts w:ascii="Arial" w:eastAsia="Arial" w:hAnsi="Arial" w:cs="Arial"/>
          <w:spacing w:val="1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applications</w:t>
      </w:r>
      <w:r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are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reviewed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by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panel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that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includes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 xml:space="preserve">educators, </w:t>
      </w:r>
      <w:r w:rsidRPr="00B84FE7">
        <w:rPr>
          <w:rFonts w:ascii="Arial" w:eastAsia="Arial" w:hAnsi="Arial" w:cs="Arial"/>
          <w:sz w:val="28"/>
          <w:szCs w:val="18"/>
        </w:rPr>
        <w:t>social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workers,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determines</w:t>
      </w:r>
      <w:r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eligibility.</w:t>
      </w:r>
    </w:p>
    <w:p w14:paraId="549C022C" w14:textId="249769F3" w:rsidR="00B3535F" w:rsidRPr="00B84FE7" w:rsidRDefault="00126F75" w:rsidP="00126F75">
      <w:pPr>
        <w:spacing w:before="73" w:line="324" w:lineRule="auto"/>
        <w:ind w:right="506"/>
        <w:rPr>
          <w:rFonts w:ascii="Arial" w:eastAsia="Arial" w:hAnsi="Arial" w:cs="Arial"/>
          <w:sz w:val="2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8E8ECD" wp14:editId="00D3ACB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81250" cy="3238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38255" id="Rectangle 29" o:spid="_x0000_s1026" style="position:absolute;margin-left:0;margin-top:.75pt;width:187.5pt;height:25.5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" filled="f" strokecolor="#243f60 [1604]" strokeweight="2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w w:val="101"/>
          <w:sz w:val="28"/>
          <w:szCs w:val="18"/>
        </w:rPr>
        <w:t xml:space="preserve">  </w:t>
      </w:r>
      <w:r w:rsidR="00F223AB" w:rsidRPr="00126F75">
        <w:rPr>
          <w:rFonts w:ascii="Arial" w:eastAsia="Arial" w:hAnsi="Arial" w:cs="Arial"/>
          <w:b/>
          <w:w w:val="101"/>
          <w:sz w:val="28"/>
          <w:szCs w:val="18"/>
          <w:u w:val="single"/>
        </w:rPr>
        <w:t>Step 3.</w:t>
      </w:r>
      <w:r w:rsidR="00F223AB">
        <w:rPr>
          <w:rFonts w:ascii="Arial" w:eastAsia="Arial" w:hAnsi="Arial" w:cs="Arial"/>
          <w:b/>
          <w:w w:val="101"/>
          <w:sz w:val="28"/>
          <w:szCs w:val="18"/>
        </w:rPr>
        <w:t xml:space="preserve"> </w:t>
      </w:r>
      <w:r w:rsidR="00E56758">
        <w:rPr>
          <w:rFonts w:ascii="Arial" w:eastAsia="Arial" w:hAnsi="Arial" w:cs="Arial"/>
          <w:w w:val="101"/>
          <w:sz w:val="28"/>
          <w:szCs w:val="18"/>
        </w:rPr>
        <w:t>Assessment</w:t>
      </w:r>
      <w:r w:rsidR="00F223AB">
        <w:rPr>
          <w:rFonts w:ascii="Arial" w:eastAsia="Arial" w:hAnsi="Arial" w:cs="Arial"/>
          <w:w w:val="101"/>
          <w:sz w:val="28"/>
          <w:szCs w:val="18"/>
        </w:rPr>
        <w:t xml:space="preserve">   </w:t>
      </w:r>
    </w:p>
    <w:p w14:paraId="000C3A83" w14:textId="77777777" w:rsidR="00B3535F" w:rsidRPr="00B84FE7" w:rsidRDefault="00FF75A9">
      <w:pPr>
        <w:spacing w:before="73" w:line="324" w:lineRule="auto"/>
        <w:ind w:left="3744" w:right="506"/>
        <w:rPr>
          <w:rFonts w:ascii="Arial" w:eastAsia="Arial" w:hAnsi="Arial" w:cs="Arial"/>
          <w:sz w:val="2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1AE03AF" wp14:editId="3A432712">
                <wp:simplePos x="0" y="0"/>
                <wp:positionH relativeFrom="margin">
                  <wp:align>left</wp:align>
                </wp:positionH>
                <wp:positionV relativeFrom="paragraph">
                  <wp:posOffset>563880</wp:posOffset>
                </wp:positionV>
                <wp:extent cx="2368550" cy="323850"/>
                <wp:effectExtent l="0" t="0" r="127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5659D" id="Rectangle 30" o:spid="_x0000_s1026" style="position:absolute;margin-left:0;margin-top:44.4pt;width:186.5pt;height:25.5pt;z-index:251710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" filled="f" strokecolor="#243f60 [1604]" strokeweight="2pt">
                <w10:wrap anchorx="margin"/>
              </v:rect>
            </w:pict>
          </mc:Fallback>
        </mc:AlternateContent>
      </w:r>
      <w:r w:rsidR="00CC2009" w:rsidRPr="00B84FE7">
        <w:rPr>
          <w:rFonts w:ascii="Arial" w:eastAsia="Arial" w:hAnsi="Arial" w:cs="Arial"/>
          <w:sz w:val="28"/>
          <w:szCs w:val="18"/>
        </w:rPr>
        <w:t>Eligible</w:t>
      </w:r>
      <w:r w:rsidR="00CC2009"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children</w:t>
      </w:r>
      <w:r w:rsidR="00CC2009"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will</w:t>
      </w:r>
      <w:r w:rsidR="00CC2009"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undergo</w:t>
      </w:r>
      <w:r w:rsidR="00CC2009"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a</w:t>
      </w:r>
      <w:r w:rsidR="00CC2009"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placement</w:t>
      </w:r>
      <w:r w:rsidR="00CC2009"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test</w:t>
      </w:r>
      <w:r w:rsidR="00CC2009"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to</w:t>
      </w:r>
      <w:r w:rsidR="00CC2009"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determine</w:t>
      </w:r>
      <w:r w:rsidR="00CC2009"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their</w:t>
      </w:r>
      <w:r w:rsidR="00CC2009"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educational</w:t>
      </w:r>
      <w:r w:rsidR="00CC2009" w:rsidRPr="00B84FE7">
        <w:rPr>
          <w:rFonts w:ascii="Arial" w:eastAsia="Arial" w:hAnsi="Arial" w:cs="Arial"/>
          <w:spacing w:val="10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w w:val="101"/>
          <w:sz w:val="28"/>
          <w:szCs w:val="18"/>
        </w:rPr>
        <w:t xml:space="preserve">level </w:t>
      </w:r>
      <w:r w:rsidR="00CC2009" w:rsidRPr="00B84FE7">
        <w:rPr>
          <w:rFonts w:ascii="Arial" w:eastAsia="Arial" w:hAnsi="Arial" w:cs="Arial"/>
          <w:sz w:val="28"/>
          <w:szCs w:val="18"/>
        </w:rPr>
        <w:t>and</w:t>
      </w:r>
      <w:r w:rsidR="00CC2009"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w w:val="101"/>
          <w:sz w:val="28"/>
          <w:szCs w:val="18"/>
        </w:rPr>
        <w:t>needs</w:t>
      </w:r>
    </w:p>
    <w:p w14:paraId="702D75F9" w14:textId="5396552E" w:rsidR="00B3535F" w:rsidRPr="00B84FE7" w:rsidRDefault="00126F75" w:rsidP="00E56758">
      <w:pPr>
        <w:spacing w:before="2"/>
        <w:ind w:right="4687"/>
        <w:rPr>
          <w:rFonts w:ascii="Arial" w:eastAsia="Arial" w:hAnsi="Arial" w:cs="Arial"/>
          <w:sz w:val="28"/>
          <w:szCs w:val="18"/>
        </w:rPr>
      </w:pPr>
      <w:r w:rsidRPr="00126F75">
        <w:rPr>
          <w:rFonts w:ascii="Arial" w:eastAsia="Arial" w:hAnsi="Arial" w:cs="Arial"/>
          <w:b/>
          <w:sz w:val="28"/>
          <w:szCs w:val="18"/>
          <w:u w:color="000000"/>
        </w:rPr>
        <w:t xml:space="preserve"> </w:t>
      </w:r>
      <w:r w:rsidR="00CC2009" w:rsidRPr="00B84FE7">
        <w:rPr>
          <w:rFonts w:ascii="Arial" w:eastAsia="Arial" w:hAnsi="Arial" w:cs="Arial"/>
          <w:b/>
          <w:sz w:val="28"/>
          <w:szCs w:val="18"/>
          <w:u w:val="single" w:color="000000"/>
        </w:rPr>
        <w:t>Step</w:t>
      </w:r>
      <w:r w:rsidR="00CC2009" w:rsidRPr="00B84FE7">
        <w:rPr>
          <w:spacing w:val="9"/>
          <w:sz w:val="28"/>
          <w:szCs w:val="18"/>
          <w:u w:val="single" w:color="000000"/>
        </w:rPr>
        <w:t xml:space="preserve"> </w:t>
      </w:r>
      <w:r w:rsidR="00CC2009" w:rsidRPr="00B84FE7">
        <w:rPr>
          <w:rFonts w:ascii="Arial" w:eastAsia="Arial" w:hAnsi="Arial" w:cs="Arial"/>
          <w:b/>
          <w:sz w:val="28"/>
          <w:szCs w:val="18"/>
          <w:u w:val="single" w:color="000000"/>
        </w:rPr>
        <w:t>4</w:t>
      </w:r>
      <w:r w:rsidR="00CC2009" w:rsidRPr="00B84FE7">
        <w:rPr>
          <w:rFonts w:ascii="Arial" w:eastAsia="Arial" w:hAnsi="Arial" w:cs="Arial"/>
          <w:b/>
          <w:sz w:val="28"/>
          <w:szCs w:val="18"/>
        </w:rPr>
        <w:t>:</w:t>
      </w:r>
      <w:r w:rsidR="00CC2009" w:rsidRPr="00B84FE7">
        <w:rPr>
          <w:rFonts w:ascii="Arial" w:eastAsia="Arial" w:hAnsi="Arial" w:cs="Arial"/>
          <w:b/>
          <w:spacing w:val="-7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Allocation</w:t>
      </w:r>
      <w:r w:rsidR="00CC2009"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sz w:val="28"/>
          <w:szCs w:val="18"/>
        </w:rPr>
        <w:t>of</w:t>
      </w:r>
      <w:r w:rsidR="00CC2009"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="00CC2009" w:rsidRPr="00B84FE7">
        <w:rPr>
          <w:rFonts w:ascii="Arial" w:eastAsia="Arial" w:hAnsi="Arial" w:cs="Arial"/>
          <w:w w:val="101"/>
          <w:sz w:val="28"/>
          <w:szCs w:val="18"/>
        </w:rPr>
        <w:t>Support</w:t>
      </w:r>
    </w:p>
    <w:p w14:paraId="1B13CF1E" w14:textId="77777777" w:rsidR="00B3535F" w:rsidRPr="00B84FE7" w:rsidRDefault="00CC2009">
      <w:pPr>
        <w:spacing w:before="73" w:line="324" w:lineRule="auto"/>
        <w:ind w:left="3744" w:right="759"/>
        <w:rPr>
          <w:rFonts w:ascii="Arial" w:eastAsia="Arial" w:hAnsi="Arial" w:cs="Arial"/>
          <w:sz w:val="28"/>
          <w:szCs w:val="18"/>
        </w:rPr>
      </w:pPr>
      <w:r w:rsidRPr="00B84FE7">
        <w:rPr>
          <w:rFonts w:ascii="Arial" w:eastAsia="Arial" w:hAnsi="Arial" w:cs="Arial"/>
          <w:sz w:val="28"/>
          <w:szCs w:val="18"/>
        </w:rPr>
        <w:t>Once</w:t>
      </w:r>
      <w:r w:rsidRPr="00B84FE7">
        <w:rPr>
          <w:rFonts w:ascii="Arial" w:eastAsia="Arial" w:hAnsi="Arial" w:cs="Arial"/>
          <w:spacing w:val="5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the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support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package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is</w:t>
      </w:r>
      <w:r w:rsidRPr="00B84FE7">
        <w:rPr>
          <w:rFonts w:ascii="Arial" w:eastAsia="Arial" w:hAnsi="Arial" w:cs="Arial"/>
          <w:spacing w:val="2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prepared,</w:t>
      </w:r>
      <w:r w:rsidRPr="00B84FE7">
        <w:rPr>
          <w:rFonts w:ascii="Arial" w:eastAsia="Arial" w:hAnsi="Arial" w:cs="Arial"/>
          <w:spacing w:val="9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eligible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children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will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be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notiﬁed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and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 xml:space="preserve">the </w:t>
      </w:r>
      <w:r w:rsidRPr="00B84FE7">
        <w:rPr>
          <w:rFonts w:ascii="Arial" w:eastAsia="Arial" w:hAnsi="Arial" w:cs="Arial"/>
          <w:sz w:val="28"/>
          <w:szCs w:val="18"/>
        </w:rPr>
        <w:t>package</w:t>
      </w:r>
      <w:r w:rsidR="00E56758">
        <w:rPr>
          <w:rFonts w:ascii="Arial" w:eastAsia="Arial" w:hAnsi="Arial" w:cs="Arial"/>
          <w:sz w:val="28"/>
          <w:szCs w:val="18"/>
        </w:rPr>
        <w:t xml:space="preserve"> will be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allocated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(school</w:t>
      </w:r>
      <w:r w:rsidRPr="00B84FE7">
        <w:rPr>
          <w:rFonts w:ascii="Arial" w:eastAsia="Arial" w:hAnsi="Arial" w:cs="Arial"/>
          <w:spacing w:val="7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fee</w:t>
      </w:r>
      <w:r w:rsidRPr="00B84FE7">
        <w:rPr>
          <w:rFonts w:ascii="Arial" w:eastAsia="Arial" w:hAnsi="Arial" w:cs="Arial"/>
          <w:spacing w:val="3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payment,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free</w:t>
      </w:r>
      <w:r w:rsidRPr="00B84FE7">
        <w:rPr>
          <w:rFonts w:ascii="Arial" w:eastAsia="Arial" w:hAnsi="Arial" w:cs="Arial"/>
          <w:spacing w:val="4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uniforms,</w:t>
      </w:r>
      <w:r w:rsidRPr="00B84FE7">
        <w:rPr>
          <w:rFonts w:ascii="Arial" w:eastAsia="Arial" w:hAnsi="Arial" w:cs="Arial"/>
          <w:spacing w:val="8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sz w:val="28"/>
          <w:szCs w:val="18"/>
        </w:rPr>
        <w:t>school</w:t>
      </w:r>
      <w:r w:rsidRPr="00B84FE7">
        <w:rPr>
          <w:rFonts w:ascii="Arial" w:eastAsia="Arial" w:hAnsi="Arial" w:cs="Arial"/>
          <w:spacing w:val="6"/>
          <w:sz w:val="28"/>
          <w:szCs w:val="18"/>
        </w:rPr>
        <w:t xml:space="preserve"> </w:t>
      </w:r>
      <w:r w:rsidRPr="00B84FE7">
        <w:rPr>
          <w:rFonts w:ascii="Arial" w:eastAsia="Arial" w:hAnsi="Arial" w:cs="Arial"/>
          <w:w w:val="101"/>
          <w:sz w:val="28"/>
          <w:szCs w:val="18"/>
        </w:rPr>
        <w:t>supplies...).</w:t>
      </w:r>
    </w:p>
    <w:p w14:paraId="61FD642C" w14:textId="77777777" w:rsidR="00B3535F" w:rsidRPr="00B84FE7" w:rsidRDefault="00B3535F">
      <w:pPr>
        <w:spacing w:before="7" w:line="120" w:lineRule="exact"/>
        <w:rPr>
          <w:szCs w:val="12"/>
        </w:rPr>
      </w:pPr>
    </w:p>
    <w:p w14:paraId="50F8E79E" w14:textId="77777777" w:rsidR="00B3535F" w:rsidRDefault="00B3535F">
      <w:pPr>
        <w:spacing w:line="200" w:lineRule="exact"/>
      </w:pPr>
    </w:p>
    <w:tbl>
      <w:tblPr>
        <w:tblW w:w="10558" w:type="dxa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534"/>
      </w:tblGrid>
      <w:tr w:rsidR="00B3535F" w14:paraId="6C412060" w14:textId="77777777" w:rsidTr="00D82EC3">
        <w:trPr>
          <w:trHeight w:hRule="exact" w:val="1051"/>
        </w:trPr>
        <w:tc>
          <w:tcPr>
            <w:tcW w:w="3024" w:type="dxa"/>
            <w:tcBorders>
              <w:top w:val="single" w:sz="11" w:space="0" w:color="656565"/>
              <w:left w:val="single" w:sz="11" w:space="0" w:color="656565"/>
              <w:bottom w:val="single" w:sz="11" w:space="0" w:color="656565"/>
              <w:right w:val="single" w:sz="11" w:space="0" w:color="656565"/>
            </w:tcBorders>
          </w:tcPr>
          <w:p w14:paraId="77DA66FF" w14:textId="77777777" w:rsidR="00B3535F" w:rsidRDefault="00B3535F">
            <w:pPr>
              <w:spacing w:before="2" w:line="140" w:lineRule="exact"/>
              <w:rPr>
                <w:sz w:val="14"/>
                <w:szCs w:val="14"/>
              </w:rPr>
            </w:pPr>
          </w:p>
          <w:p w14:paraId="10AE333C" w14:textId="77777777" w:rsidR="00B3535F" w:rsidRDefault="00CC2009">
            <w:pPr>
              <w:ind w:left="589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sz w:val="29"/>
                <w:szCs w:val="29"/>
              </w:rPr>
              <w:t>Our Partners</w:t>
            </w:r>
          </w:p>
        </w:tc>
        <w:tc>
          <w:tcPr>
            <w:tcW w:w="7534" w:type="dxa"/>
            <w:tcBorders>
              <w:top w:val="dashed" w:sz="11" w:space="0" w:color="656565"/>
              <w:left w:val="single" w:sz="11" w:space="0" w:color="656565"/>
              <w:bottom w:val="dashed" w:sz="11" w:space="0" w:color="656565"/>
              <w:right w:val="dashed" w:sz="11" w:space="0" w:color="656565"/>
            </w:tcBorders>
          </w:tcPr>
          <w:p w14:paraId="05F03C2C" w14:textId="77777777" w:rsidR="00B3535F" w:rsidRPr="00D82EC3" w:rsidRDefault="00CC2009">
            <w:pPr>
              <w:spacing w:before="62" w:line="324" w:lineRule="auto"/>
              <w:ind w:left="414" w:right="593"/>
              <w:rPr>
                <w:rFonts w:ascii="Arial" w:eastAsia="Arial" w:hAnsi="Arial" w:cs="Arial"/>
                <w:sz w:val="24"/>
                <w:szCs w:val="18"/>
              </w:rPr>
            </w:pPr>
            <w:r w:rsidRPr="00D82EC3">
              <w:rPr>
                <w:rFonts w:ascii="Arial" w:eastAsia="Arial" w:hAnsi="Arial" w:cs="Arial"/>
                <w:sz w:val="28"/>
                <w:szCs w:val="18"/>
              </w:rPr>
              <w:t>School</w:t>
            </w:r>
            <w:r w:rsidR="00E56758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D82EC3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NGOs/Charities,</w:t>
            </w:r>
            <w:r w:rsidRPr="00D82EC3">
              <w:rPr>
                <w:rFonts w:ascii="Arial" w:eastAsia="Arial" w:hAnsi="Arial" w:cs="Arial"/>
                <w:spacing w:val="14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Community</w:t>
            </w:r>
            <w:r w:rsidRPr="00D82EC3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Leaders,</w:t>
            </w:r>
            <w:r w:rsidRPr="00D82EC3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Government</w:t>
            </w:r>
            <w:r w:rsidRPr="00D82EC3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Agencies,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Religious</w:t>
            </w:r>
            <w:r w:rsidRPr="00D82EC3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="00E56758">
              <w:rPr>
                <w:rFonts w:ascii="Arial" w:eastAsia="Arial" w:hAnsi="Arial" w:cs="Arial"/>
                <w:spacing w:val="8"/>
                <w:sz w:val="28"/>
                <w:szCs w:val="18"/>
              </w:rPr>
              <w:t>O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rganization</w:t>
            </w:r>
            <w:r w:rsidR="00E56758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D82EC3">
              <w:rPr>
                <w:rFonts w:ascii="Arial" w:eastAsia="Arial" w:hAnsi="Arial" w:cs="Arial"/>
                <w:spacing w:val="11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w w:val="101"/>
                <w:sz w:val="28"/>
                <w:szCs w:val="18"/>
              </w:rPr>
              <w:t>volunteers</w:t>
            </w:r>
          </w:p>
        </w:tc>
      </w:tr>
      <w:tr w:rsidR="00B3535F" w14:paraId="348508E8" w14:textId="77777777" w:rsidTr="00D82EC3">
        <w:trPr>
          <w:trHeight w:hRule="exact" w:val="126"/>
        </w:trPr>
        <w:tc>
          <w:tcPr>
            <w:tcW w:w="3024" w:type="dxa"/>
            <w:tcBorders>
              <w:top w:val="single" w:sz="11" w:space="0" w:color="656565"/>
              <w:left w:val="nil"/>
              <w:bottom w:val="single" w:sz="11" w:space="0" w:color="000000"/>
              <w:right w:val="nil"/>
            </w:tcBorders>
          </w:tcPr>
          <w:p w14:paraId="1983EC27" w14:textId="77777777" w:rsidR="00B3535F" w:rsidRDefault="00B3535F"/>
        </w:tc>
        <w:tc>
          <w:tcPr>
            <w:tcW w:w="7534" w:type="dxa"/>
            <w:tcBorders>
              <w:top w:val="dashed" w:sz="11" w:space="0" w:color="656565"/>
              <w:left w:val="nil"/>
              <w:bottom w:val="dashed" w:sz="11" w:space="0" w:color="656565"/>
              <w:right w:val="nil"/>
            </w:tcBorders>
          </w:tcPr>
          <w:p w14:paraId="75074F95" w14:textId="77777777" w:rsidR="00B3535F" w:rsidRPr="00D82EC3" w:rsidRDefault="00B3535F">
            <w:pPr>
              <w:rPr>
                <w:sz w:val="24"/>
              </w:rPr>
            </w:pPr>
          </w:p>
        </w:tc>
      </w:tr>
      <w:tr w:rsidR="00B3535F" w14:paraId="130B62D5" w14:textId="77777777" w:rsidTr="00D82EC3">
        <w:trPr>
          <w:trHeight w:hRule="exact" w:val="1446"/>
        </w:trPr>
        <w:tc>
          <w:tcPr>
            <w:tcW w:w="30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B376D5" w14:textId="77777777" w:rsidR="00B3535F" w:rsidRDefault="00B3535F">
            <w:pPr>
              <w:spacing w:line="200" w:lineRule="exact"/>
            </w:pPr>
          </w:p>
          <w:p w14:paraId="75E2BF50" w14:textId="77777777" w:rsidR="00B3535F" w:rsidRDefault="00B3535F">
            <w:pPr>
              <w:spacing w:before="8" w:line="220" w:lineRule="exact"/>
              <w:rPr>
                <w:sz w:val="22"/>
                <w:szCs w:val="22"/>
              </w:rPr>
            </w:pPr>
          </w:p>
          <w:p w14:paraId="16D25CAC" w14:textId="77777777" w:rsidR="00B3535F" w:rsidRDefault="00CC2009">
            <w:pPr>
              <w:ind w:left="703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sz w:val="29"/>
                <w:szCs w:val="29"/>
              </w:rPr>
              <w:t>Contact Us</w:t>
            </w:r>
          </w:p>
        </w:tc>
        <w:tc>
          <w:tcPr>
            <w:tcW w:w="7534" w:type="dxa"/>
            <w:vMerge w:val="restart"/>
            <w:tcBorders>
              <w:top w:val="dashed" w:sz="11" w:space="0" w:color="656565"/>
              <w:left w:val="single" w:sz="11" w:space="0" w:color="000000"/>
              <w:right w:val="dashed" w:sz="11" w:space="0" w:color="656565"/>
            </w:tcBorders>
          </w:tcPr>
          <w:p w14:paraId="1F39E8A9" w14:textId="77777777" w:rsidR="00B3535F" w:rsidRDefault="00B3535F">
            <w:pPr>
              <w:spacing w:before="9" w:line="100" w:lineRule="exact"/>
              <w:rPr>
                <w:sz w:val="10"/>
                <w:szCs w:val="10"/>
              </w:rPr>
            </w:pPr>
          </w:p>
          <w:p w14:paraId="0B9F5B63" w14:textId="77777777" w:rsidR="00B3535F" w:rsidRPr="00E56758" w:rsidRDefault="00CC2009" w:rsidP="00E56758">
            <w:pPr>
              <w:ind w:left="391"/>
              <w:rPr>
                <w:rFonts w:ascii="Arial" w:eastAsia="Arial" w:hAnsi="Arial" w:cs="Arial"/>
                <w:sz w:val="28"/>
                <w:szCs w:val="18"/>
              </w:rPr>
            </w:pPr>
            <w:r w:rsidRPr="00D82EC3">
              <w:rPr>
                <w:rFonts w:ascii="Arial" w:eastAsia="Arial" w:hAnsi="Arial" w:cs="Arial"/>
                <w:sz w:val="28"/>
                <w:szCs w:val="18"/>
              </w:rPr>
              <w:t>For</w:t>
            </w:r>
            <w:r w:rsidRPr="00D82EC3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more</w:t>
            </w:r>
            <w:r w:rsidRPr="00D82EC3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D82EC3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D82EC3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on</w:t>
            </w:r>
            <w:r w:rsidRPr="00D82EC3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how</w:t>
            </w:r>
            <w:r w:rsidRPr="00D82EC3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D82EC3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become</w:t>
            </w:r>
            <w:r w:rsidRPr="00D82EC3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a</w:t>
            </w:r>
            <w:r w:rsidRPr="00D82EC3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sz w:val="28"/>
                <w:szCs w:val="18"/>
              </w:rPr>
              <w:t>partner</w:t>
            </w:r>
            <w:r w:rsidRPr="00D82EC3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D82EC3">
              <w:rPr>
                <w:rFonts w:ascii="Arial" w:eastAsia="Arial" w:hAnsi="Arial" w:cs="Arial"/>
                <w:w w:val="101"/>
                <w:sz w:val="28"/>
                <w:szCs w:val="18"/>
              </w:rPr>
              <w:t>contact:</w:t>
            </w:r>
          </w:p>
          <w:p w14:paraId="7B819D15" w14:textId="77777777" w:rsidR="00B3535F" w:rsidRPr="00D82EC3" w:rsidRDefault="00B3535F">
            <w:pPr>
              <w:spacing w:before="13" w:line="220" w:lineRule="exact"/>
              <w:rPr>
                <w:sz w:val="36"/>
                <w:szCs w:val="22"/>
              </w:rPr>
            </w:pPr>
          </w:p>
          <w:p w14:paraId="367430B5" w14:textId="77777777" w:rsidR="00E56758" w:rsidRDefault="00D82EC3" w:rsidP="00E56758">
            <w:pPr>
              <w:ind w:left="391"/>
              <w:rPr>
                <w:rFonts w:ascii="Arial" w:eastAsia="Arial" w:hAnsi="Arial" w:cs="Arial"/>
                <w:color w:val="4F81BD" w:themeColor="accent1"/>
                <w:sz w:val="2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18"/>
              </w:rPr>
              <w:t>Email:</w:t>
            </w:r>
            <w:r w:rsidRPr="00D82EC3">
              <w:rPr>
                <w:rFonts w:ascii="Arial" w:eastAsia="Arial" w:hAnsi="Arial" w:cs="Arial"/>
                <w:color w:val="4F81BD" w:themeColor="accent1"/>
                <w:sz w:val="28"/>
                <w:szCs w:val="18"/>
              </w:rPr>
              <w:t>gleamsyhopefoundation@gmail.com</w:t>
            </w:r>
            <w:proofErr w:type="gramEnd"/>
            <w:r w:rsidRPr="00D82EC3">
              <w:rPr>
                <w:rFonts w:ascii="Arial" w:eastAsia="Arial" w:hAnsi="Arial" w:cs="Arial"/>
                <w:color w:val="4F81BD" w:themeColor="accent1"/>
                <w:sz w:val="28"/>
                <w:szCs w:val="18"/>
              </w:rPr>
              <w:t xml:space="preserve"> </w:t>
            </w:r>
          </w:p>
          <w:p w14:paraId="227D4FD2" w14:textId="77777777" w:rsidR="00E56758" w:rsidRPr="00E56758" w:rsidRDefault="00E56758" w:rsidP="00E56758">
            <w:pPr>
              <w:ind w:left="391"/>
              <w:rPr>
                <w:rFonts w:ascii="Arial" w:eastAsia="Arial" w:hAnsi="Arial" w:cs="Arial"/>
                <w:color w:val="4F81BD" w:themeColor="accent1"/>
                <w:sz w:val="28"/>
                <w:szCs w:val="18"/>
              </w:rPr>
            </w:pPr>
          </w:p>
          <w:p w14:paraId="3C6BEA61" w14:textId="77777777" w:rsidR="00B3535F" w:rsidRDefault="00E56758" w:rsidP="00D82EC3">
            <w:pPr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18"/>
              </w:rPr>
              <w:t xml:space="preserve">Phone;   </w:t>
            </w:r>
            <w:proofErr w:type="gramEnd"/>
            <w:r>
              <w:rPr>
                <w:rFonts w:ascii="Arial" w:eastAsia="Arial" w:hAnsi="Arial" w:cs="Arial"/>
                <w:sz w:val="28"/>
                <w:szCs w:val="18"/>
              </w:rPr>
              <w:t xml:space="preserve">  </w:t>
            </w:r>
            <w:r w:rsidR="00CC2009" w:rsidRPr="00D82EC3">
              <w:rPr>
                <w:rFonts w:ascii="Arial" w:eastAsia="Arial" w:hAnsi="Arial" w:cs="Arial"/>
                <w:color w:val="000000"/>
                <w:sz w:val="28"/>
                <w:szCs w:val="18"/>
              </w:rPr>
              <w:t>+234</w:t>
            </w:r>
            <w:r w:rsidR="00CC2009" w:rsidRPr="00D82EC3">
              <w:rPr>
                <w:rFonts w:ascii="Arial" w:eastAsia="Arial" w:hAnsi="Arial" w:cs="Arial"/>
                <w:color w:val="000000"/>
                <w:spacing w:val="5"/>
                <w:sz w:val="28"/>
                <w:szCs w:val="18"/>
              </w:rPr>
              <w:t xml:space="preserve"> </w:t>
            </w:r>
            <w:r w:rsidR="00CC2009" w:rsidRPr="00D82EC3">
              <w:rPr>
                <w:rFonts w:ascii="Arial" w:eastAsia="Arial" w:hAnsi="Arial" w:cs="Arial"/>
                <w:color w:val="000000"/>
                <w:sz w:val="28"/>
                <w:szCs w:val="18"/>
              </w:rPr>
              <w:t>806</w:t>
            </w:r>
            <w:r w:rsidR="00CC2009" w:rsidRPr="00D82EC3">
              <w:rPr>
                <w:rFonts w:ascii="Arial" w:eastAsia="Arial" w:hAnsi="Arial" w:cs="Arial"/>
                <w:color w:val="000000"/>
                <w:spacing w:val="4"/>
                <w:sz w:val="28"/>
                <w:szCs w:val="18"/>
              </w:rPr>
              <w:t xml:space="preserve"> </w:t>
            </w:r>
            <w:r w:rsidR="00CC2009" w:rsidRPr="00D82EC3">
              <w:rPr>
                <w:rFonts w:ascii="Arial" w:eastAsia="Arial" w:hAnsi="Arial" w:cs="Arial"/>
                <w:color w:val="000000"/>
                <w:sz w:val="28"/>
                <w:szCs w:val="18"/>
              </w:rPr>
              <w:t>522</w:t>
            </w:r>
            <w:r w:rsidR="00CC2009" w:rsidRPr="00D82EC3">
              <w:rPr>
                <w:rFonts w:ascii="Arial" w:eastAsia="Arial" w:hAnsi="Arial" w:cs="Arial"/>
                <w:color w:val="000000"/>
                <w:spacing w:val="4"/>
                <w:sz w:val="28"/>
                <w:szCs w:val="18"/>
              </w:rPr>
              <w:t xml:space="preserve"> </w:t>
            </w:r>
            <w:r w:rsidR="00CC2009" w:rsidRPr="00D82EC3">
              <w:rPr>
                <w:rFonts w:ascii="Arial" w:eastAsia="Arial" w:hAnsi="Arial" w:cs="Arial"/>
                <w:color w:val="000000"/>
                <w:w w:val="101"/>
                <w:sz w:val="28"/>
                <w:szCs w:val="18"/>
              </w:rPr>
              <w:t>6830</w:t>
            </w:r>
          </w:p>
        </w:tc>
      </w:tr>
      <w:tr w:rsidR="00B3535F" w14:paraId="78E86EE8" w14:textId="77777777" w:rsidTr="00D82EC3">
        <w:trPr>
          <w:trHeight w:hRule="exact" w:val="890"/>
        </w:trPr>
        <w:tc>
          <w:tcPr>
            <w:tcW w:w="3024" w:type="dxa"/>
            <w:tcBorders>
              <w:top w:val="single" w:sz="11" w:space="0" w:color="000000"/>
              <w:left w:val="nil"/>
              <w:bottom w:val="nil"/>
              <w:right w:val="dashed" w:sz="11" w:space="0" w:color="656565"/>
            </w:tcBorders>
          </w:tcPr>
          <w:p w14:paraId="1A0C904D" w14:textId="77777777" w:rsidR="00B3535F" w:rsidRDefault="00B3535F"/>
          <w:p w14:paraId="36DB45D1" w14:textId="73B93376" w:rsidR="004573C4" w:rsidRDefault="004573C4"/>
        </w:tc>
        <w:tc>
          <w:tcPr>
            <w:tcW w:w="7534" w:type="dxa"/>
            <w:vMerge/>
            <w:tcBorders>
              <w:left w:val="single" w:sz="11" w:space="0" w:color="000000"/>
              <w:bottom w:val="dashed" w:sz="11" w:space="0" w:color="656565"/>
              <w:right w:val="dashed" w:sz="11" w:space="0" w:color="656565"/>
            </w:tcBorders>
          </w:tcPr>
          <w:p w14:paraId="151244DC" w14:textId="77777777" w:rsidR="00B3535F" w:rsidRDefault="00B3535F"/>
        </w:tc>
      </w:tr>
    </w:tbl>
    <w:p w14:paraId="1B5A0FFF" w14:textId="77777777" w:rsidR="004573C4" w:rsidRDefault="004573C4" w:rsidP="004573C4">
      <w:pPr>
        <w:rPr>
          <w:sz w:val="24"/>
          <w:szCs w:val="24"/>
          <w:lang w:val="en-GB"/>
        </w:rPr>
      </w:pPr>
    </w:p>
    <w:p w14:paraId="7CFF213E" w14:textId="692475E9" w:rsidR="004573C4" w:rsidRDefault="004573C4" w:rsidP="004573C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Our banking details:</w:t>
      </w:r>
    </w:p>
    <w:p w14:paraId="61052FA4" w14:textId="77777777" w:rsidR="004573C4" w:rsidRDefault="004573C4" w:rsidP="004573C4">
      <w:pPr>
        <w:rPr>
          <w:sz w:val="24"/>
          <w:szCs w:val="24"/>
          <w:lang w:val="en-GB"/>
        </w:rPr>
      </w:pPr>
    </w:p>
    <w:p w14:paraId="3C57DCCA" w14:textId="62AB4F11" w:rsidR="004573C4" w:rsidRPr="00AB1285" w:rsidRDefault="004573C4" w:rsidP="004573C4">
      <w:pPr>
        <w:rPr>
          <w:sz w:val="24"/>
          <w:szCs w:val="24"/>
          <w:lang w:val="en-GB"/>
        </w:rPr>
      </w:pPr>
      <w:r w:rsidRPr="00AB1285">
        <w:rPr>
          <w:sz w:val="24"/>
          <w:szCs w:val="24"/>
          <w:lang w:val="en-GB"/>
        </w:rPr>
        <w:t>UNITED BANK OF AFRICA (</w:t>
      </w:r>
      <w:proofErr w:type="gramStart"/>
      <w:r w:rsidRPr="00AB1285">
        <w:rPr>
          <w:sz w:val="24"/>
          <w:szCs w:val="24"/>
          <w:lang w:val="en-GB"/>
        </w:rPr>
        <w:t>UBA )</w:t>
      </w:r>
      <w:proofErr w:type="gramEnd"/>
      <w:r w:rsidRPr="00AB1285">
        <w:rPr>
          <w:sz w:val="24"/>
          <w:szCs w:val="24"/>
          <w:lang w:val="en-GB"/>
        </w:rPr>
        <w:br/>
        <w:t>ACCOUNT NAME: GLEAMSY HOPE AND SKILLS FOUNDATION</w:t>
      </w:r>
    </w:p>
    <w:p w14:paraId="11BE0BAD" w14:textId="77777777" w:rsidR="004573C4" w:rsidRPr="00AB1285" w:rsidRDefault="004573C4" w:rsidP="004573C4">
      <w:pPr>
        <w:rPr>
          <w:sz w:val="24"/>
          <w:szCs w:val="24"/>
          <w:lang w:val="en-GB"/>
        </w:rPr>
      </w:pPr>
      <w:r w:rsidRPr="00AB1285">
        <w:rPr>
          <w:sz w:val="24"/>
          <w:szCs w:val="24"/>
          <w:lang w:val="en-GB"/>
        </w:rPr>
        <w:t>NGN A/C no.: 1028158324</w:t>
      </w:r>
    </w:p>
    <w:p w14:paraId="42D29A9A" w14:textId="77777777" w:rsidR="004573C4" w:rsidRPr="00AB1285" w:rsidRDefault="004573C4" w:rsidP="004573C4">
      <w:pPr>
        <w:rPr>
          <w:sz w:val="24"/>
          <w:szCs w:val="24"/>
          <w:lang w:val="en-GB"/>
        </w:rPr>
      </w:pPr>
      <w:r w:rsidRPr="00AB1285">
        <w:rPr>
          <w:sz w:val="24"/>
          <w:szCs w:val="24"/>
          <w:lang w:val="en-GB"/>
        </w:rPr>
        <w:t>US $ A/C no.:  3004782512 </w:t>
      </w:r>
    </w:p>
    <w:p w14:paraId="07F3A2F6" w14:textId="77777777" w:rsidR="00B3535F" w:rsidRDefault="00B3535F">
      <w:pPr>
        <w:sectPr w:rsidR="00B3535F">
          <w:pgSz w:w="11920" w:h="16840"/>
          <w:pgMar w:top="1560" w:right="760" w:bottom="280" w:left="300" w:header="720" w:footer="720" w:gutter="0"/>
          <w:cols w:space="720"/>
        </w:sectPr>
      </w:pPr>
    </w:p>
    <w:tbl>
      <w:tblPr>
        <w:tblW w:w="11107" w:type="dxa"/>
        <w:tblInd w:w="-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7"/>
      </w:tblGrid>
      <w:tr w:rsidR="004D71C5" w:rsidRPr="004D71C5" w14:paraId="4E80CA3E" w14:textId="77777777" w:rsidTr="00E213E4">
        <w:trPr>
          <w:trHeight w:hRule="exact" w:val="1208"/>
        </w:trPr>
        <w:tc>
          <w:tcPr>
            <w:tcW w:w="11107" w:type="dxa"/>
            <w:tcBorders>
              <w:top w:val="single" w:sz="34" w:space="0" w:color="948E8E"/>
              <w:left w:val="single" w:sz="34" w:space="0" w:color="948E8E"/>
              <w:bottom w:val="single" w:sz="34" w:space="0" w:color="948E8E"/>
              <w:right w:val="single" w:sz="34" w:space="0" w:color="948E8E"/>
            </w:tcBorders>
          </w:tcPr>
          <w:p w14:paraId="28BF6167" w14:textId="77777777" w:rsidR="00FF75A9" w:rsidRDefault="00FF75A9" w:rsidP="009E38B3">
            <w:pPr>
              <w:spacing w:before="40"/>
              <w:ind w:left="3711" w:right="3650"/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  <w:p w14:paraId="5108826F" w14:textId="77777777" w:rsidR="004D71C5" w:rsidRPr="004D71C5" w:rsidRDefault="004D71C5" w:rsidP="009E38B3">
            <w:pPr>
              <w:spacing w:before="40"/>
              <w:ind w:left="3711" w:right="3650"/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z w:val="40"/>
                <w:szCs w:val="40"/>
              </w:rPr>
              <w:t>DECLARATION</w:t>
            </w:r>
          </w:p>
        </w:tc>
      </w:tr>
      <w:tr w:rsidR="004D71C5" w14:paraId="78328F6D" w14:textId="77777777" w:rsidTr="00E213E4">
        <w:trPr>
          <w:trHeight w:hRule="exact" w:val="1136"/>
        </w:trPr>
        <w:tc>
          <w:tcPr>
            <w:tcW w:w="11107" w:type="dxa"/>
            <w:vMerge w:val="restart"/>
            <w:tcBorders>
              <w:top w:val="single" w:sz="34" w:space="0" w:color="948E8E"/>
              <w:left w:val="dashed" w:sz="11" w:space="0" w:color="656565"/>
              <w:right w:val="dashed" w:sz="11" w:space="0" w:color="656565"/>
            </w:tcBorders>
          </w:tcPr>
          <w:p w14:paraId="3DDB9845" w14:textId="77777777" w:rsidR="004D71C5" w:rsidRDefault="004D71C5" w:rsidP="009E38B3">
            <w:pPr>
              <w:spacing w:before="19" w:line="240" w:lineRule="exact"/>
              <w:rPr>
                <w:sz w:val="24"/>
                <w:szCs w:val="24"/>
              </w:rPr>
            </w:pPr>
          </w:p>
          <w:p w14:paraId="2C6D708D" w14:textId="2D7AAE0E" w:rsidR="004D71C5" w:rsidRPr="004D71C5" w:rsidRDefault="004D71C5" w:rsidP="009E38B3">
            <w:pPr>
              <w:ind w:left="434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declare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this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form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proofErr w:type="gramStart"/>
            <w:r w:rsidR="00874790" w:rsidRPr="004D71C5">
              <w:rPr>
                <w:rFonts w:ascii="Arial" w:eastAsia="Arial" w:hAnsi="Arial" w:cs="Arial"/>
                <w:sz w:val="28"/>
                <w:szCs w:val="18"/>
              </w:rPr>
              <w:t>above</w:t>
            </w:r>
            <w:r w:rsidR="00874790">
              <w:rPr>
                <w:rFonts w:ascii="Arial" w:eastAsia="Arial" w:hAnsi="Arial" w:cs="Arial"/>
                <w:sz w:val="28"/>
                <w:szCs w:val="18"/>
              </w:rPr>
              <w:t>,</w:t>
            </w:r>
            <w:proofErr w:type="gramEnd"/>
            <w:r w:rsidR="00874790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is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true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correct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best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874790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my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knowledge.</w:t>
            </w:r>
          </w:p>
          <w:p w14:paraId="7D8390C2" w14:textId="77777777" w:rsidR="004D71C5" w:rsidRPr="004D71C5" w:rsidRDefault="004D71C5" w:rsidP="009E38B3">
            <w:pPr>
              <w:spacing w:before="3" w:line="140" w:lineRule="exact"/>
              <w:ind w:firstLine="720"/>
              <w:rPr>
                <w:sz w:val="22"/>
                <w:szCs w:val="15"/>
              </w:rPr>
            </w:pPr>
          </w:p>
          <w:p w14:paraId="3B5563E1" w14:textId="77777777" w:rsidR="004D71C5" w:rsidRPr="004D71C5" w:rsidRDefault="004D71C5" w:rsidP="009E38B3">
            <w:pPr>
              <w:spacing w:line="200" w:lineRule="exact"/>
              <w:rPr>
                <w:sz w:val="32"/>
              </w:rPr>
            </w:pPr>
          </w:p>
          <w:p w14:paraId="55E57CE3" w14:textId="77777777" w:rsidR="004D71C5" w:rsidRPr="004D71C5" w:rsidRDefault="004D71C5" w:rsidP="009E38B3">
            <w:pPr>
              <w:spacing w:line="324" w:lineRule="auto"/>
              <w:ind w:left="434" w:right="240"/>
              <w:jc w:val="both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t>I understand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any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false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misleading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result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disqualiﬁcation</w:t>
            </w:r>
            <w:r w:rsidRPr="004D71C5">
              <w:rPr>
                <w:rFonts w:ascii="Arial" w:eastAsia="Arial" w:hAnsi="Arial" w:cs="Arial"/>
                <w:spacing w:val="1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this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application.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will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make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ineligible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for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admission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be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subject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for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dismissal.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>if</w:t>
            </w:r>
            <w:proofErr w:type="gramEnd"/>
            <w:r w:rsidRPr="004D71C5">
              <w:rPr>
                <w:rFonts w:ascii="Arial" w:eastAsia="Arial" w:hAnsi="Arial" w:cs="Arial"/>
                <w:sz w:val="28"/>
                <w:szCs w:val="18"/>
              </w:rPr>
              <w:t xml:space="preserve"> my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is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admitted,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 agree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abide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by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policies,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rules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regulations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program.</w:t>
            </w:r>
          </w:p>
          <w:p w14:paraId="5FF4FB9C" w14:textId="77777777" w:rsidR="004D71C5" w:rsidRPr="004D71C5" w:rsidRDefault="004D71C5" w:rsidP="009E38B3">
            <w:pPr>
              <w:spacing w:before="2" w:line="280" w:lineRule="exact"/>
              <w:rPr>
                <w:sz w:val="36"/>
                <w:szCs w:val="28"/>
              </w:rPr>
            </w:pPr>
          </w:p>
          <w:p w14:paraId="54658622" w14:textId="77777777" w:rsidR="004D71C5" w:rsidRPr="004D71C5" w:rsidRDefault="004D71C5" w:rsidP="009E38B3">
            <w:pPr>
              <w:spacing w:line="324" w:lineRule="auto"/>
              <w:ind w:left="434" w:right="107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noProof/>
                <w:sz w:val="2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6DFC64" wp14:editId="65784159">
                      <wp:simplePos x="0" y="0"/>
                      <wp:positionH relativeFrom="column">
                        <wp:posOffset>1903892</wp:posOffset>
                      </wp:positionH>
                      <wp:positionV relativeFrom="paragraph">
                        <wp:posOffset>135255</wp:posOffset>
                      </wp:positionV>
                      <wp:extent cx="3114989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9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93BEB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0.65pt" to="395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" strokecolor="black [3040]"/>
                  </w:pict>
                </mc:Fallback>
              </mc:AlternateConten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For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>in</w:t>
            </w:r>
            <w:proofErr w:type="gramEnd"/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behalf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 xml:space="preserve">of                                                                                            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 xml:space="preserve">  </w:t>
            </w:r>
            <w:r w:rsidRPr="004D71C5">
              <w:rPr>
                <w:rFonts w:ascii="Arial" w:eastAsia="Arial" w:hAnsi="Arial" w:cs="Arial"/>
                <w:spacing w:val="2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(</w:t>
            </w:r>
            <w:proofErr w:type="gramEnd"/>
            <w:r w:rsidRPr="004D71C5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4D71C5">
              <w:rPr>
                <w:rFonts w:ascii="Arial" w:eastAsia="Arial" w:hAnsi="Arial" w:cs="Arial"/>
                <w:spacing w:val="-6"/>
                <w:sz w:val="28"/>
                <w:szCs w:val="18"/>
              </w:rPr>
              <w:t>’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name),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declare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conﬁrm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that,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would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make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own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volition,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submitted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>submit,</w:t>
            </w:r>
            <w:proofErr w:type="gramEnd"/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necessary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needed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and/or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documents</w:t>
            </w:r>
          </w:p>
          <w:p w14:paraId="55D7A6DC" w14:textId="6BFEF561" w:rsidR="004D71C5" w:rsidRPr="004D71C5" w:rsidRDefault="004D71C5" w:rsidP="009E38B3">
            <w:pPr>
              <w:spacing w:before="2" w:line="324" w:lineRule="auto"/>
              <w:ind w:left="434" w:right="-45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040954" w:rsidRPr="00040954">
              <w:rPr>
                <w:rFonts w:ascii="Arial" w:eastAsia="Arial" w:hAnsi="Arial" w:cs="Arial"/>
                <w:sz w:val="28"/>
                <w:szCs w:val="18"/>
              </w:rPr>
              <w:t>GLEAMSY HOPE AND SKILLS FOUNDATION</w:t>
            </w:r>
            <w:r w:rsidR="00040954">
              <w:rPr>
                <w:rFonts w:ascii="Arial" w:eastAsia="Arial" w:hAnsi="Arial" w:cs="Arial"/>
                <w:sz w:val="28"/>
                <w:szCs w:val="18"/>
              </w:rPr>
              <w:t xml:space="preserve"> (GHASF)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with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intention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applying,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qualiﬁed,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>received</w:t>
            </w:r>
            <w:proofErr w:type="gramEnd"/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acknowledged</w:t>
            </w:r>
            <w:proofErr w:type="gramEnd"/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support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oﬀered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child.</w:t>
            </w:r>
          </w:p>
          <w:p w14:paraId="4D291DF6" w14:textId="77777777" w:rsidR="004D71C5" w:rsidRPr="004D71C5" w:rsidRDefault="004D71C5" w:rsidP="009E38B3">
            <w:pPr>
              <w:spacing w:before="2" w:line="280" w:lineRule="exact"/>
              <w:rPr>
                <w:sz w:val="44"/>
                <w:szCs w:val="28"/>
              </w:rPr>
            </w:pPr>
          </w:p>
          <w:p w14:paraId="3D6F509E" w14:textId="7AE4CE06" w:rsidR="004D71C5" w:rsidRPr="004D71C5" w:rsidRDefault="004D71C5" w:rsidP="009E38B3">
            <w:pPr>
              <w:spacing w:line="324" w:lineRule="auto"/>
              <w:ind w:left="434" w:right="212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t>In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this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regard,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acknowledge</w:t>
            </w:r>
            <w:r w:rsidRPr="004D71C5">
              <w:rPr>
                <w:rFonts w:ascii="Arial" w:eastAsia="Arial" w:hAnsi="Arial" w:cs="Arial"/>
                <w:spacing w:val="1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understand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10747B">
              <w:rPr>
                <w:rFonts w:ascii="Arial" w:eastAsia="Arial" w:hAnsi="Arial" w:cs="Arial"/>
                <w:sz w:val="28"/>
                <w:szCs w:val="18"/>
              </w:rPr>
              <w:t>GHASF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needs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person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4D71C5">
              <w:rPr>
                <w:rFonts w:ascii="Arial" w:eastAsia="Arial" w:hAnsi="Arial" w:cs="Arial"/>
                <w:spacing w:val="-3"/>
                <w:sz w:val="28"/>
                <w:szCs w:val="18"/>
              </w:rPr>
              <w:t>’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sensitive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(collectively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“information”),</w:t>
            </w:r>
            <w:r w:rsidRPr="004D71C5">
              <w:rPr>
                <w:rFonts w:ascii="Arial" w:eastAsia="Arial" w:hAnsi="Arial" w:cs="Arial"/>
                <w:spacing w:val="1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so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it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</w:t>
            </w:r>
            <w:r w:rsidRPr="004D71C5">
              <w:rPr>
                <w:rFonts w:ascii="Arial" w:eastAsia="Arial" w:hAnsi="Arial" w:cs="Arial"/>
                <w:spacing w:val="-13"/>
                <w:sz w:val="28"/>
                <w:szCs w:val="18"/>
              </w:rPr>
              <w:t>y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among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others,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verify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our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identit</w:t>
            </w:r>
            <w:r w:rsidRPr="004D71C5">
              <w:rPr>
                <w:rFonts w:ascii="Arial" w:eastAsia="Arial" w:hAnsi="Arial" w:cs="Arial"/>
                <w:spacing w:val="-13"/>
                <w:sz w:val="28"/>
                <w:szCs w:val="18"/>
              </w:rPr>
              <w:t>y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evaluate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4D71C5">
              <w:rPr>
                <w:rFonts w:ascii="Arial" w:eastAsia="Arial" w:hAnsi="Arial" w:cs="Arial"/>
                <w:spacing w:val="-3"/>
                <w:sz w:val="28"/>
                <w:szCs w:val="18"/>
              </w:rPr>
              <w:t>’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academic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requirements</w:t>
            </w:r>
            <w:r w:rsidRPr="004D71C5">
              <w:rPr>
                <w:rFonts w:ascii="Arial" w:eastAsia="Arial" w:hAnsi="Arial" w:cs="Arial"/>
                <w:spacing w:val="1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eligibilit</w:t>
            </w:r>
            <w:r w:rsidRPr="004D71C5">
              <w:rPr>
                <w:rFonts w:ascii="Arial" w:eastAsia="Arial" w:hAnsi="Arial" w:cs="Arial"/>
                <w:spacing w:val="-13"/>
                <w:w w:val="101"/>
                <w:sz w:val="28"/>
                <w:szCs w:val="18"/>
              </w:rPr>
              <w:t>y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,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evaluate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4D71C5">
              <w:rPr>
                <w:rFonts w:ascii="Arial" w:eastAsia="Arial" w:hAnsi="Arial" w:cs="Arial"/>
                <w:spacing w:val="-3"/>
                <w:sz w:val="28"/>
                <w:szCs w:val="18"/>
              </w:rPr>
              <w:t>’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academic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performance,</w:t>
            </w:r>
            <w:r w:rsidRPr="004D71C5">
              <w:rPr>
                <w:rFonts w:ascii="Arial" w:eastAsia="Arial" w:hAnsi="Arial" w:cs="Arial"/>
                <w:spacing w:val="1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enable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="0010747B">
              <w:rPr>
                <w:rFonts w:ascii="Arial" w:eastAsia="Arial" w:hAnsi="Arial" w:cs="Arial"/>
                <w:sz w:val="28"/>
                <w:szCs w:val="18"/>
              </w:rPr>
              <w:t>GHASF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communicate</w:t>
            </w:r>
            <w:r w:rsidRPr="004D71C5">
              <w:rPr>
                <w:rFonts w:ascii="Arial" w:eastAsia="Arial" w:hAnsi="Arial" w:cs="Arial"/>
                <w:spacing w:val="1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eﬀectively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with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us.</w:t>
            </w:r>
          </w:p>
          <w:p w14:paraId="7274869A" w14:textId="77777777" w:rsidR="004D71C5" w:rsidRPr="004D71C5" w:rsidRDefault="004D71C5" w:rsidP="009E38B3">
            <w:pPr>
              <w:spacing w:before="2" w:line="280" w:lineRule="exact"/>
              <w:rPr>
                <w:sz w:val="44"/>
                <w:szCs w:val="28"/>
              </w:rPr>
            </w:pPr>
          </w:p>
          <w:p w14:paraId="7B5CAD8A" w14:textId="03496642" w:rsidR="004D71C5" w:rsidRPr="004D71C5" w:rsidRDefault="004D71C5" w:rsidP="009E38B3">
            <w:pPr>
              <w:spacing w:line="324" w:lineRule="auto"/>
              <w:ind w:left="434" w:right="567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acknowledge</w:t>
            </w:r>
            <w:r w:rsidRPr="004D71C5">
              <w:rPr>
                <w:rFonts w:ascii="Arial" w:eastAsia="Arial" w:hAnsi="Arial" w:cs="Arial"/>
                <w:spacing w:val="1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agree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10747B">
              <w:rPr>
                <w:rFonts w:ascii="Arial" w:eastAsia="Arial" w:hAnsi="Arial" w:cs="Arial"/>
                <w:sz w:val="28"/>
                <w:szCs w:val="18"/>
              </w:rPr>
              <w:t>GHASF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disclose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with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consent,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when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so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required</w:t>
            </w:r>
            <w:r w:rsidR="0010747B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when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so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allowed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relevant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la</w:t>
            </w:r>
            <w:r w:rsidRPr="004D71C5">
              <w:rPr>
                <w:rFonts w:ascii="Arial" w:eastAsia="Arial" w:hAnsi="Arial" w:cs="Arial"/>
                <w:spacing w:val="-10"/>
                <w:sz w:val="28"/>
                <w:szCs w:val="18"/>
              </w:rPr>
              <w:t>w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rules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regulations;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use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store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with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appropriate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security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measures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such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>period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time</w:t>
            </w:r>
            <w:proofErr w:type="gramEnd"/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as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needed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10747B">
              <w:rPr>
                <w:rFonts w:ascii="Arial" w:eastAsia="Arial" w:hAnsi="Arial" w:cs="Arial"/>
                <w:sz w:val="28"/>
                <w:szCs w:val="18"/>
              </w:rPr>
              <w:t>GHASF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accordance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with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relevant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laws.</w:t>
            </w:r>
          </w:p>
          <w:p w14:paraId="2D7A810B" w14:textId="77777777" w:rsidR="004D71C5" w:rsidRPr="004D71C5" w:rsidRDefault="004D71C5" w:rsidP="009E38B3">
            <w:pPr>
              <w:spacing w:before="2" w:line="280" w:lineRule="exact"/>
              <w:rPr>
                <w:sz w:val="44"/>
                <w:szCs w:val="28"/>
              </w:rPr>
            </w:pPr>
          </w:p>
          <w:p w14:paraId="4FB54ADA" w14:textId="1B32D5AB" w:rsidR="004D71C5" w:rsidRPr="004D71C5" w:rsidRDefault="004D71C5" w:rsidP="0010747B">
            <w:pPr>
              <w:spacing w:line="360" w:lineRule="auto"/>
              <w:ind w:left="434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also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understand</w:t>
            </w:r>
            <w:r w:rsidRPr="004D71C5">
              <w:rPr>
                <w:rFonts w:ascii="Arial" w:eastAsia="Arial" w:hAnsi="Arial" w:cs="Arial"/>
                <w:spacing w:val="1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have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following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rights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with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respect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notifying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="0010747B">
              <w:rPr>
                <w:rFonts w:ascii="Arial" w:eastAsia="Arial" w:hAnsi="Arial" w:cs="Arial"/>
                <w:sz w:val="28"/>
                <w:szCs w:val="18"/>
              </w:rPr>
              <w:t>GHASF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writing:</w:t>
            </w:r>
          </w:p>
          <w:p w14:paraId="79056E73" w14:textId="28D5F2F6" w:rsidR="004D71C5" w:rsidRPr="004D71C5" w:rsidRDefault="004D71C5" w:rsidP="009E38B3">
            <w:pPr>
              <w:spacing w:before="73" w:line="324" w:lineRule="auto"/>
              <w:ind w:left="434" w:right="100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lastRenderedPageBreak/>
              <w:t>a)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Inquire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about,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request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review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for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copy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our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information;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b)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Update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Information;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 xml:space="preserve">c) </w:t>
            </w:r>
            <w:r w:rsidRPr="004D71C5">
              <w:rPr>
                <w:rFonts w:ascii="Arial" w:eastAsia="Arial" w:hAnsi="Arial" w:cs="Arial"/>
                <w:spacing w:val="-20"/>
                <w:sz w:val="28"/>
                <w:szCs w:val="18"/>
              </w:rPr>
              <w:t>T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erminate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collection,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use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>processing</w:t>
            </w:r>
            <w:proofErr w:type="gramEnd"/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proofErr w:type="gramStart"/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delete</w:t>
            </w:r>
            <w:proofErr w:type="gramEnd"/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our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</w:t>
            </w:r>
            <w:r w:rsidR="003D5F9F">
              <w:rPr>
                <w:rFonts w:ascii="Arial" w:eastAsia="Arial" w:hAnsi="Arial" w:cs="Arial"/>
                <w:sz w:val="28"/>
                <w:szCs w:val="18"/>
              </w:rPr>
              <w:t xml:space="preserve">, apart from the group photos on GHASF, in which child </w:t>
            </w:r>
            <w:proofErr w:type="spellStart"/>
            <w:r w:rsidR="003D5F9F">
              <w:rPr>
                <w:rFonts w:ascii="Arial" w:eastAsia="Arial" w:hAnsi="Arial" w:cs="Arial"/>
                <w:sz w:val="28"/>
                <w:szCs w:val="18"/>
              </w:rPr>
              <w:t>apears</w:t>
            </w:r>
            <w:proofErr w:type="spellEnd"/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.</w:t>
            </w:r>
          </w:p>
          <w:p w14:paraId="606B2923" w14:textId="77777777" w:rsidR="004D71C5" w:rsidRPr="004D71C5" w:rsidRDefault="004D71C5" w:rsidP="009E38B3">
            <w:pPr>
              <w:spacing w:before="2" w:line="280" w:lineRule="exact"/>
              <w:rPr>
                <w:sz w:val="44"/>
                <w:szCs w:val="28"/>
              </w:rPr>
            </w:pPr>
          </w:p>
          <w:p w14:paraId="0A160B32" w14:textId="23D83F0A" w:rsidR="004D71C5" w:rsidRPr="003D5F9F" w:rsidRDefault="00E56758" w:rsidP="009E38B3">
            <w:pPr>
              <w:spacing w:line="324" w:lineRule="auto"/>
              <w:ind w:left="434" w:right="40"/>
              <w:rPr>
                <w:rFonts w:ascii="Arial" w:eastAsia="Arial" w:hAnsi="Arial" w:cs="Arial"/>
                <w:color w:val="0070C0"/>
                <w:sz w:val="28"/>
                <w:szCs w:val="18"/>
              </w:rPr>
            </w:pPr>
            <w:r>
              <w:rPr>
                <w:rFonts w:ascii="Arial" w:eastAsia="Arial" w:hAnsi="Arial" w:cs="Arial"/>
                <w:sz w:val="28"/>
                <w:szCs w:val="18"/>
              </w:rPr>
              <w:t>W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e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refuse</w:t>
            </w:r>
            <w:r w:rsidR="004D71C5"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="004D71C5"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provide</w:t>
            </w:r>
            <w:r w:rsidR="004D71C5"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proofErr w:type="gramStart"/>
            <w:r w:rsidR="003D5F9F">
              <w:rPr>
                <w:rFonts w:ascii="Arial" w:eastAsia="Arial" w:hAnsi="Arial" w:cs="Arial"/>
                <w:sz w:val="28"/>
                <w:szCs w:val="18"/>
              </w:rPr>
              <w:t>GHASF</w:t>
            </w:r>
            <w:proofErr w:type="gramEnd"/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our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information,</w:t>
            </w:r>
            <w:r w:rsidR="004D71C5"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oppose</w:t>
            </w:r>
            <w:r w:rsidR="004D71C5"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its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collection,</w:t>
            </w:r>
            <w:r w:rsidR="004D71C5"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recording,</w:t>
            </w:r>
            <w:r w:rsidR="004D71C5"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use,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processing</w:t>
            </w:r>
            <w:r w:rsidR="004D71C5"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storage</w:t>
            </w:r>
            <w:r w:rsidR="004D71C5"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but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this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would</w:t>
            </w:r>
            <w:r w:rsidR="004D71C5"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mean</w:t>
            </w:r>
            <w:r w:rsidR="004D71C5"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3D5F9F">
              <w:rPr>
                <w:rFonts w:ascii="Arial" w:eastAsia="Arial" w:hAnsi="Arial" w:cs="Arial"/>
                <w:sz w:val="28"/>
                <w:szCs w:val="18"/>
              </w:rPr>
              <w:t>GHASF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will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not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be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able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="004D71C5"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meet</w:t>
            </w:r>
            <w:r w:rsidR="004D71C5"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its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purpose</w:t>
            </w:r>
            <w:r w:rsidR="004D71C5"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for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collecting</w:t>
            </w:r>
            <w:r w:rsidR="004D71C5"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our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information.</w:t>
            </w:r>
            <w:r w:rsidR="004D71C5"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18"/>
              </w:rPr>
              <w:t>W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e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are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aware</w:t>
            </w:r>
            <w:r w:rsidR="004D71C5"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if</w:t>
            </w:r>
            <w:r w:rsidR="004D71C5"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we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have</w:t>
            </w:r>
            <w:r w:rsidR="004D71C5"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any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questions</w:t>
            </w:r>
            <w:r w:rsidR="004D71C5"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regarding</w:t>
            </w:r>
            <w:r w:rsidR="004D71C5"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use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disclosure</w:t>
            </w:r>
            <w:r w:rsidR="004D71C5"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="004D71C5"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our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information,</w:t>
            </w:r>
            <w:r w:rsidR="004D71C5"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including</w:t>
            </w:r>
            <w:r w:rsidR="004D71C5"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withdrawal</w:t>
            </w:r>
            <w:r w:rsidR="004D71C5"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of</w:t>
            </w:r>
            <w:r w:rsidR="004D71C5"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our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consent,</w:t>
            </w:r>
            <w:r w:rsidR="004D71C5"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we</w:t>
            </w:r>
            <w:r w:rsidR="004D71C5"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="004D71C5"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contact</w:t>
            </w:r>
            <w:r w:rsidRPr="00D82EC3">
              <w:rPr>
                <w:rFonts w:ascii="Arial" w:eastAsia="Arial" w:hAnsi="Arial" w:cs="Arial"/>
                <w:color w:val="4F81BD" w:themeColor="accent1"/>
                <w:sz w:val="28"/>
                <w:szCs w:val="18"/>
              </w:rPr>
              <w:t xml:space="preserve"> </w:t>
            </w:r>
            <w:r w:rsidRPr="003D5F9F">
              <w:rPr>
                <w:rFonts w:ascii="Arial" w:eastAsia="Arial" w:hAnsi="Arial" w:cs="Arial"/>
                <w:color w:val="0070C0"/>
                <w:sz w:val="28"/>
                <w:szCs w:val="18"/>
              </w:rPr>
              <w:t>gleamsyhopefoundation</w:t>
            </w:r>
            <w:hyperlink r:id="rId9" w:history="1">
              <w:r w:rsidR="004D71C5" w:rsidRPr="003D5F9F">
                <w:rPr>
                  <w:rStyle w:val="Hyperlink"/>
                  <w:rFonts w:ascii="Arial" w:eastAsia="Arial" w:hAnsi="Arial" w:cs="Arial"/>
                  <w:color w:val="0070C0"/>
                  <w:w w:val="101"/>
                  <w:sz w:val="28"/>
                  <w:szCs w:val="18"/>
                </w:rPr>
                <w:t>@gmail.com.</w:t>
              </w:r>
            </w:hyperlink>
          </w:p>
          <w:p w14:paraId="0AB82AB9" w14:textId="77777777" w:rsidR="004D71C5" w:rsidRPr="004D71C5" w:rsidRDefault="004D71C5" w:rsidP="009E38B3">
            <w:pPr>
              <w:spacing w:before="2" w:line="280" w:lineRule="exact"/>
              <w:rPr>
                <w:sz w:val="44"/>
                <w:szCs w:val="28"/>
              </w:rPr>
            </w:pPr>
          </w:p>
          <w:p w14:paraId="564BBF77" w14:textId="74F989D9" w:rsidR="004D71C5" w:rsidRPr="004D71C5" w:rsidRDefault="004D71C5" w:rsidP="009E38B3">
            <w:pPr>
              <w:spacing w:line="324" w:lineRule="auto"/>
              <w:ind w:left="434" w:right="39"/>
              <w:jc w:val="both"/>
              <w:rPr>
                <w:rFonts w:ascii="Arial" w:eastAsia="Arial" w:hAnsi="Arial" w:cs="Arial"/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sz w:val="28"/>
                <w:szCs w:val="18"/>
              </w:rPr>
              <w:t>By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signing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belo</w:t>
            </w:r>
            <w:r w:rsidRPr="004D71C5">
              <w:rPr>
                <w:rFonts w:ascii="Arial" w:eastAsia="Arial" w:hAnsi="Arial" w:cs="Arial"/>
                <w:spacing w:val="-10"/>
                <w:sz w:val="28"/>
                <w:szCs w:val="18"/>
              </w:rPr>
              <w:t>w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acknowledge</w:t>
            </w:r>
            <w:r w:rsidRPr="004D71C5">
              <w:rPr>
                <w:rFonts w:ascii="Arial" w:eastAsia="Arial" w:hAnsi="Arial" w:cs="Arial"/>
                <w:spacing w:val="1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have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read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understood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this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document,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am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willingly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giving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consent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 the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collection,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recording,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use,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processing,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storage,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sharing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transmission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my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4D71C5">
              <w:rPr>
                <w:rFonts w:ascii="Arial" w:eastAsia="Arial" w:hAnsi="Arial" w:cs="Arial"/>
                <w:spacing w:val="-2"/>
                <w:sz w:val="28"/>
                <w:szCs w:val="18"/>
              </w:rPr>
              <w:t>’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information,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video,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data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or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Document,</w:t>
            </w:r>
            <w:r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that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have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provided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may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provide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to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="003D5F9F">
              <w:rPr>
                <w:rFonts w:ascii="Arial" w:eastAsia="Arial" w:hAnsi="Arial" w:cs="Arial"/>
                <w:sz w:val="28"/>
                <w:szCs w:val="18"/>
              </w:rPr>
              <w:t>GHASF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,</w:t>
            </w:r>
            <w:r w:rsidRPr="004D71C5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as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permitted</w:t>
            </w:r>
            <w:r w:rsidRPr="004D71C5">
              <w:rPr>
                <w:rFonts w:ascii="Arial" w:eastAsia="Arial" w:hAnsi="Arial" w:cs="Arial"/>
                <w:spacing w:val="8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by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relevant</w:t>
            </w:r>
            <w:r w:rsidRPr="004D71C5">
              <w:rPr>
                <w:rFonts w:ascii="Arial" w:eastAsia="Arial" w:hAnsi="Arial" w:cs="Arial"/>
                <w:spacing w:val="7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data</w:t>
            </w:r>
            <w:r w:rsidRPr="004D71C5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protection</w:t>
            </w:r>
            <w:r w:rsidRPr="004D71C5">
              <w:rPr>
                <w:rFonts w:ascii="Arial" w:eastAsia="Arial" w:hAnsi="Arial" w:cs="Arial"/>
                <w:spacing w:val="9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laws</w:t>
            </w:r>
            <w:r w:rsidRPr="004D71C5">
              <w:rPr>
                <w:rFonts w:ascii="Arial" w:eastAsia="Arial" w:hAnsi="Arial" w:cs="Arial"/>
                <w:spacing w:val="5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in</w:t>
            </w:r>
            <w:r w:rsidRPr="004D71C5">
              <w:rPr>
                <w:rFonts w:ascii="Arial" w:eastAsia="Arial" w:hAnsi="Arial" w:cs="Arial"/>
                <w:spacing w:val="2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sz w:val="28"/>
                <w:szCs w:val="18"/>
              </w:rPr>
              <w:t>the</w:t>
            </w:r>
            <w:r w:rsidRPr="004D71C5">
              <w:rPr>
                <w:rFonts w:ascii="Arial" w:eastAsia="Arial" w:hAnsi="Arial" w:cs="Arial"/>
                <w:spacing w:val="3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Nigeria.</w:t>
            </w:r>
          </w:p>
          <w:p w14:paraId="32FD2447" w14:textId="77777777" w:rsidR="004D71C5" w:rsidRPr="004D71C5" w:rsidRDefault="004D71C5" w:rsidP="009E38B3">
            <w:pPr>
              <w:spacing w:before="2" w:line="280" w:lineRule="exact"/>
              <w:rPr>
                <w:sz w:val="36"/>
                <w:szCs w:val="28"/>
              </w:rPr>
            </w:pPr>
          </w:p>
          <w:p w14:paraId="34658EC9" w14:textId="77777777" w:rsidR="004D71C5" w:rsidRPr="00F223AB" w:rsidRDefault="004D71C5" w:rsidP="009E38B3">
            <w:pPr>
              <w:ind w:left="434"/>
              <w:rPr>
                <w:rFonts w:ascii="Arial" w:eastAsia="Arial" w:hAnsi="Arial" w:cs="Arial"/>
                <w:sz w:val="28"/>
                <w:szCs w:val="18"/>
              </w:rPr>
            </w:pPr>
            <w:r w:rsidRPr="00F223AB">
              <w:rPr>
                <w:rFonts w:ascii="Arial" w:eastAsia="Arial" w:hAnsi="Arial" w:cs="Arial"/>
                <w:sz w:val="28"/>
                <w:szCs w:val="18"/>
              </w:rPr>
              <w:t>Child</w:t>
            </w:r>
            <w:r w:rsidRPr="00F223AB">
              <w:rPr>
                <w:rFonts w:ascii="Arial" w:eastAsia="Arial" w:hAnsi="Arial" w:cs="Arial"/>
                <w:spacing w:val="-3"/>
                <w:sz w:val="28"/>
                <w:szCs w:val="18"/>
              </w:rPr>
              <w:t>’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F223AB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>Name</w:t>
            </w:r>
            <w:r w:rsidRPr="00F223AB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F223AB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 xml:space="preserve">Signature              </w:t>
            </w:r>
            <w:r w:rsidR="00F223AB">
              <w:rPr>
                <w:rFonts w:ascii="Arial" w:eastAsia="Arial" w:hAnsi="Arial" w:cs="Arial"/>
                <w:sz w:val="28"/>
                <w:szCs w:val="18"/>
              </w:rPr>
              <w:t xml:space="preserve">       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 xml:space="preserve">     </w:t>
            </w:r>
            <w:r w:rsidRPr="00F223AB">
              <w:rPr>
                <w:rFonts w:ascii="Arial" w:eastAsia="Arial" w:hAnsi="Arial" w:cs="Arial"/>
                <w:spacing w:val="20"/>
                <w:sz w:val="28"/>
                <w:szCs w:val="18"/>
              </w:rPr>
              <w:t xml:space="preserve"> 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>Parent</w:t>
            </w:r>
            <w:r w:rsidR="00E213E4">
              <w:rPr>
                <w:rFonts w:ascii="Arial" w:eastAsia="Arial" w:hAnsi="Arial" w:cs="Arial"/>
                <w:sz w:val="28"/>
                <w:szCs w:val="18"/>
              </w:rPr>
              <w:t>s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>/Guardian</w:t>
            </w:r>
            <w:r w:rsidRPr="00F223AB">
              <w:rPr>
                <w:rFonts w:ascii="Arial" w:eastAsia="Arial" w:hAnsi="Arial" w:cs="Arial"/>
                <w:spacing w:val="14"/>
                <w:sz w:val="28"/>
                <w:szCs w:val="18"/>
              </w:rPr>
              <w:t xml:space="preserve"> 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>Name</w:t>
            </w:r>
            <w:r w:rsidRPr="00F223AB">
              <w:rPr>
                <w:rFonts w:ascii="Arial" w:eastAsia="Arial" w:hAnsi="Arial" w:cs="Arial"/>
                <w:spacing w:val="6"/>
                <w:sz w:val="28"/>
                <w:szCs w:val="18"/>
              </w:rPr>
              <w:t xml:space="preserve"> </w:t>
            </w:r>
            <w:r w:rsidRPr="00F223AB">
              <w:rPr>
                <w:rFonts w:ascii="Arial" w:eastAsia="Arial" w:hAnsi="Arial" w:cs="Arial"/>
                <w:sz w:val="28"/>
                <w:szCs w:val="18"/>
              </w:rPr>
              <w:t>and</w:t>
            </w:r>
            <w:r w:rsidRPr="00F223AB">
              <w:rPr>
                <w:rFonts w:ascii="Arial" w:eastAsia="Arial" w:hAnsi="Arial" w:cs="Arial"/>
                <w:spacing w:val="4"/>
                <w:sz w:val="28"/>
                <w:szCs w:val="18"/>
              </w:rPr>
              <w:t xml:space="preserve"> </w:t>
            </w:r>
            <w:r w:rsidRPr="00F223AB">
              <w:rPr>
                <w:rFonts w:ascii="Arial" w:eastAsia="Arial" w:hAnsi="Arial" w:cs="Arial"/>
                <w:w w:val="101"/>
                <w:sz w:val="28"/>
                <w:szCs w:val="18"/>
              </w:rPr>
              <w:t>Signature</w:t>
            </w:r>
          </w:p>
          <w:p w14:paraId="37238A70" w14:textId="77777777" w:rsidR="004D71C5" w:rsidRPr="004D71C5" w:rsidRDefault="004D71C5" w:rsidP="009E38B3">
            <w:pPr>
              <w:spacing w:before="3" w:line="100" w:lineRule="exact"/>
              <w:rPr>
                <w:sz w:val="15"/>
                <w:szCs w:val="11"/>
              </w:rPr>
            </w:pPr>
          </w:p>
          <w:p w14:paraId="6982C739" w14:textId="77777777" w:rsidR="004D71C5" w:rsidRDefault="004D71C5" w:rsidP="009E38B3">
            <w:pPr>
              <w:spacing w:line="200" w:lineRule="exact"/>
              <w:rPr>
                <w:sz w:val="24"/>
              </w:rPr>
            </w:pPr>
          </w:p>
          <w:p w14:paraId="5921BC0F" w14:textId="77777777" w:rsidR="00E213E4" w:rsidRDefault="00E213E4" w:rsidP="009E38B3">
            <w:pPr>
              <w:spacing w:line="200" w:lineRule="exact"/>
              <w:rPr>
                <w:sz w:val="24"/>
              </w:rPr>
            </w:pPr>
          </w:p>
          <w:p w14:paraId="7E3869EE" w14:textId="77777777" w:rsidR="00E213E4" w:rsidRDefault="00E213E4" w:rsidP="009E38B3">
            <w:pPr>
              <w:spacing w:line="2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16FD5F0" wp14:editId="4A6F3386">
                      <wp:simplePos x="0" y="0"/>
                      <wp:positionH relativeFrom="column">
                        <wp:posOffset>3630946</wp:posOffset>
                      </wp:positionH>
                      <wp:positionV relativeFrom="paragraph">
                        <wp:posOffset>10565</wp:posOffset>
                      </wp:positionV>
                      <wp:extent cx="3289325" cy="47246"/>
                      <wp:effectExtent l="0" t="0" r="25400" b="2921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25" cy="472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CF7DF" id="Straight Connector 33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pt,.85pt" to="54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" strokecolor="black [3040]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71885A1" wp14:editId="72CB452E">
                      <wp:simplePos x="0" y="0"/>
                      <wp:positionH relativeFrom="column">
                        <wp:posOffset>234604</wp:posOffset>
                      </wp:positionH>
                      <wp:positionV relativeFrom="paragraph">
                        <wp:posOffset>10565</wp:posOffset>
                      </wp:positionV>
                      <wp:extent cx="2458085" cy="0"/>
                      <wp:effectExtent l="0" t="0" r="3746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8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F946C" id="Straight Connector 32" o:spid="_x0000_s1026" style="position:absolute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.85pt" to="21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" strokecolor="black [3040]"/>
                  </w:pict>
                </mc:Fallback>
              </mc:AlternateContent>
            </w:r>
          </w:p>
          <w:p w14:paraId="5544D189" w14:textId="77777777" w:rsidR="00E213E4" w:rsidRDefault="00E213E4" w:rsidP="009E38B3">
            <w:pPr>
              <w:spacing w:line="200" w:lineRule="exact"/>
              <w:rPr>
                <w:sz w:val="24"/>
              </w:rPr>
            </w:pPr>
          </w:p>
          <w:p w14:paraId="4C275B32" w14:textId="77777777" w:rsidR="00E213E4" w:rsidRDefault="00E213E4" w:rsidP="009E38B3">
            <w:pPr>
              <w:spacing w:line="200" w:lineRule="exact"/>
              <w:rPr>
                <w:sz w:val="24"/>
              </w:rPr>
            </w:pPr>
          </w:p>
          <w:p w14:paraId="1CE2729F" w14:textId="77777777" w:rsidR="00E213E4" w:rsidRPr="004D71C5" w:rsidRDefault="00E213E4" w:rsidP="009E38B3">
            <w:pPr>
              <w:spacing w:line="200" w:lineRule="exact"/>
              <w:rPr>
                <w:sz w:val="24"/>
              </w:rPr>
            </w:pPr>
          </w:p>
          <w:p w14:paraId="3653EEFE" w14:textId="77777777" w:rsidR="004D71C5" w:rsidRPr="004D71C5" w:rsidRDefault="004D71C5" w:rsidP="009E38B3">
            <w:pPr>
              <w:spacing w:line="200" w:lineRule="exact"/>
              <w:rPr>
                <w:sz w:val="24"/>
              </w:rPr>
            </w:pPr>
          </w:p>
          <w:p w14:paraId="4D0446B6" w14:textId="77777777" w:rsidR="004D71C5" w:rsidRPr="004D71C5" w:rsidRDefault="004D71C5" w:rsidP="009E38B3">
            <w:pPr>
              <w:spacing w:line="200" w:lineRule="exact"/>
              <w:rPr>
                <w:sz w:val="24"/>
              </w:rPr>
            </w:pPr>
          </w:p>
          <w:p w14:paraId="3819960D" w14:textId="77777777" w:rsidR="004D71C5" w:rsidRPr="004D71C5" w:rsidRDefault="004D71C5" w:rsidP="009E38B3">
            <w:pPr>
              <w:spacing w:line="200" w:lineRule="exact"/>
              <w:rPr>
                <w:sz w:val="24"/>
              </w:rPr>
            </w:pPr>
          </w:p>
          <w:p w14:paraId="489E33B5" w14:textId="77777777" w:rsidR="004D71C5" w:rsidRDefault="004D71C5" w:rsidP="009E38B3">
            <w:pPr>
              <w:ind w:left="434"/>
              <w:rPr>
                <w:rFonts w:ascii="Arial" w:eastAsia="Arial" w:hAnsi="Arial" w:cs="Arial"/>
                <w:sz w:val="18"/>
                <w:szCs w:val="18"/>
              </w:rPr>
            </w:pPr>
            <w:r w:rsidRPr="004D71C5">
              <w:rPr>
                <w:rFonts w:ascii="Arial" w:eastAsia="Arial" w:hAnsi="Arial" w:cs="Arial"/>
                <w:sz w:val="22"/>
                <w:szCs w:val="18"/>
              </w:rPr>
              <w:t xml:space="preserve">Date:                                                                                                                   </w:t>
            </w:r>
            <w:r w:rsidRPr="004D71C5">
              <w:rPr>
                <w:rFonts w:ascii="Arial" w:eastAsia="Arial" w:hAnsi="Arial" w:cs="Arial"/>
                <w:spacing w:val="47"/>
                <w:sz w:val="22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2"/>
                <w:szCs w:val="18"/>
              </w:rPr>
              <w:t>Date:</w:t>
            </w:r>
          </w:p>
        </w:tc>
      </w:tr>
      <w:tr w:rsidR="004D71C5" w14:paraId="3249A292" w14:textId="77777777" w:rsidTr="00E213E4">
        <w:trPr>
          <w:trHeight w:hRule="exact" w:val="2041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46B53F49" w14:textId="77777777" w:rsidR="004D71C5" w:rsidRDefault="004D71C5" w:rsidP="009E38B3"/>
        </w:tc>
      </w:tr>
      <w:tr w:rsidR="004D71C5" w14:paraId="52B305DA" w14:textId="77777777" w:rsidTr="00E213E4">
        <w:trPr>
          <w:trHeight w:hRule="exact" w:val="762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4DEE86B7" w14:textId="77777777" w:rsidR="004D71C5" w:rsidRDefault="004D71C5" w:rsidP="009E38B3"/>
        </w:tc>
      </w:tr>
      <w:tr w:rsidR="004D71C5" w14:paraId="1241B5AD" w14:textId="77777777" w:rsidTr="00E213E4">
        <w:trPr>
          <w:trHeight w:hRule="exact" w:val="1785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38F46133" w14:textId="77777777" w:rsidR="004D71C5" w:rsidRDefault="004D71C5" w:rsidP="009E38B3"/>
        </w:tc>
      </w:tr>
      <w:tr w:rsidR="004D71C5" w14:paraId="16FF9FFE" w14:textId="77777777" w:rsidTr="00E213E4">
        <w:trPr>
          <w:trHeight w:hRule="exact" w:val="2041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7DE360A5" w14:textId="77777777" w:rsidR="004D71C5" w:rsidRDefault="004D71C5" w:rsidP="009E38B3"/>
        </w:tc>
      </w:tr>
      <w:tr w:rsidR="004D71C5" w14:paraId="6D640844" w14:textId="77777777" w:rsidTr="00E213E4">
        <w:trPr>
          <w:trHeight w:hRule="exact" w:val="2041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67A98519" w14:textId="77777777" w:rsidR="004D71C5" w:rsidRDefault="004D71C5" w:rsidP="009E38B3"/>
        </w:tc>
      </w:tr>
      <w:tr w:rsidR="004D71C5" w14:paraId="1573F8F8" w14:textId="77777777" w:rsidTr="00E213E4">
        <w:trPr>
          <w:trHeight w:hRule="exact" w:val="2550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319E0008" w14:textId="77777777" w:rsidR="004D71C5" w:rsidRDefault="004D71C5" w:rsidP="009E38B3"/>
        </w:tc>
      </w:tr>
      <w:tr w:rsidR="004D71C5" w14:paraId="603F5EB4" w14:textId="77777777" w:rsidTr="00E213E4">
        <w:trPr>
          <w:trHeight w:hRule="exact" w:val="2550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1D22EF34" w14:textId="77777777" w:rsidR="004D71C5" w:rsidRDefault="004D71C5" w:rsidP="009E38B3"/>
        </w:tc>
      </w:tr>
      <w:tr w:rsidR="004D71C5" w14:paraId="5EB57637" w14:textId="77777777" w:rsidTr="00E213E4">
        <w:trPr>
          <w:trHeight w:hRule="exact" w:val="2041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7A20FDCC" w14:textId="77777777" w:rsidR="004D71C5" w:rsidRDefault="004D71C5" w:rsidP="009E38B3"/>
        </w:tc>
      </w:tr>
      <w:tr w:rsidR="004D71C5" w14:paraId="745B2DFD" w14:textId="77777777" w:rsidTr="00E213E4">
        <w:trPr>
          <w:trHeight w:hRule="exact" w:val="1529"/>
        </w:trPr>
        <w:tc>
          <w:tcPr>
            <w:tcW w:w="11107" w:type="dxa"/>
            <w:vMerge/>
            <w:tcBorders>
              <w:left w:val="dashed" w:sz="11" w:space="0" w:color="656565"/>
              <w:right w:val="dashed" w:sz="11" w:space="0" w:color="656565"/>
            </w:tcBorders>
          </w:tcPr>
          <w:p w14:paraId="7285069A" w14:textId="77777777" w:rsidR="004D71C5" w:rsidRDefault="004D71C5" w:rsidP="009E38B3"/>
        </w:tc>
      </w:tr>
      <w:tr w:rsidR="004D71C5" w14:paraId="49B405F0" w14:textId="77777777" w:rsidTr="00E213E4">
        <w:trPr>
          <w:trHeight w:hRule="exact" w:val="1767"/>
        </w:trPr>
        <w:tc>
          <w:tcPr>
            <w:tcW w:w="11107" w:type="dxa"/>
            <w:vMerge/>
            <w:tcBorders>
              <w:left w:val="dashed" w:sz="11" w:space="0" w:color="656565"/>
              <w:bottom w:val="single" w:sz="34" w:space="0" w:color="948E8E"/>
              <w:right w:val="dashed" w:sz="11" w:space="0" w:color="656565"/>
            </w:tcBorders>
          </w:tcPr>
          <w:p w14:paraId="6900406A" w14:textId="77777777" w:rsidR="004D71C5" w:rsidRDefault="004D71C5" w:rsidP="009E38B3"/>
        </w:tc>
      </w:tr>
      <w:tr w:rsidR="004D71C5" w14:paraId="3C0F55C2" w14:textId="77777777" w:rsidTr="00E213E4">
        <w:trPr>
          <w:trHeight w:hRule="exact" w:val="1143"/>
        </w:trPr>
        <w:tc>
          <w:tcPr>
            <w:tcW w:w="11107" w:type="dxa"/>
            <w:tcBorders>
              <w:top w:val="single" w:sz="34" w:space="0" w:color="948E8E"/>
              <w:left w:val="single" w:sz="34" w:space="0" w:color="948E8E"/>
              <w:bottom w:val="single" w:sz="34" w:space="0" w:color="948E8E"/>
              <w:right w:val="single" w:sz="34" w:space="0" w:color="948E8E"/>
            </w:tcBorders>
          </w:tcPr>
          <w:p w14:paraId="1A54A374" w14:textId="77777777" w:rsidR="004D71C5" w:rsidRDefault="004D71C5" w:rsidP="009E38B3">
            <w:pPr>
              <w:spacing w:before="40"/>
              <w:ind w:left="2745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FOR OFFICIAL</w:t>
            </w:r>
            <w:r>
              <w:rPr>
                <w:rFonts w:ascii="Arial" w:eastAsia="Arial" w:hAnsi="Arial" w:cs="Arial"/>
                <w:spacing w:val="-15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sz w:val="40"/>
                <w:szCs w:val="40"/>
              </w:rPr>
              <w:t>USE ON</w:t>
            </w:r>
            <w:r>
              <w:rPr>
                <w:rFonts w:ascii="Arial" w:eastAsia="Arial" w:hAnsi="Arial" w:cs="Arial"/>
                <w:spacing w:val="-30"/>
                <w:sz w:val="40"/>
                <w:szCs w:val="40"/>
              </w:rPr>
              <w:t>L</w:t>
            </w:r>
            <w:r>
              <w:rPr>
                <w:rFonts w:ascii="Arial" w:eastAsia="Arial" w:hAnsi="Arial" w:cs="Arial"/>
                <w:sz w:val="40"/>
                <w:szCs w:val="40"/>
              </w:rPr>
              <w:t>Y</w:t>
            </w:r>
          </w:p>
        </w:tc>
      </w:tr>
      <w:tr w:rsidR="004D71C5" w:rsidRPr="004D71C5" w14:paraId="16D8D198" w14:textId="77777777" w:rsidTr="00E213E4">
        <w:trPr>
          <w:trHeight w:hRule="exact" w:val="870"/>
        </w:trPr>
        <w:tc>
          <w:tcPr>
            <w:tcW w:w="11107" w:type="dxa"/>
            <w:tcBorders>
              <w:top w:val="single" w:sz="34" w:space="0" w:color="948E8E"/>
              <w:left w:val="dashed" w:sz="11" w:space="0" w:color="656565"/>
              <w:bottom w:val="nil"/>
              <w:right w:val="dashed" w:sz="11" w:space="0" w:color="656565"/>
            </w:tcBorders>
          </w:tcPr>
          <w:p w14:paraId="3359CB4B" w14:textId="3B2B36F7" w:rsidR="004D71C5" w:rsidRPr="004D71C5" w:rsidRDefault="004D71C5" w:rsidP="009E38B3">
            <w:pPr>
              <w:tabs>
                <w:tab w:val="left" w:pos="3560"/>
              </w:tabs>
              <w:spacing w:before="77"/>
              <w:ind w:left="418"/>
              <w:rPr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Date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Received:</w:t>
            </w:r>
            <w:r w:rsidRPr="004D71C5">
              <w:rPr>
                <w:w w:val="101"/>
                <w:sz w:val="28"/>
                <w:szCs w:val="18"/>
                <w:u w:val="single" w:color="000000"/>
              </w:rPr>
              <w:t xml:space="preserve"> </w:t>
            </w:r>
            <w:r w:rsidR="009F2066">
              <w:rPr>
                <w:sz w:val="28"/>
                <w:szCs w:val="18"/>
                <w:u w:val="single" w:color="000000"/>
              </w:rPr>
              <w:t>________________</w:t>
            </w:r>
          </w:p>
        </w:tc>
      </w:tr>
      <w:tr w:rsidR="004D71C5" w:rsidRPr="004D71C5" w14:paraId="65E9CDDD" w14:textId="77777777" w:rsidTr="00E213E4">
        <w:trPr>
          <w:trHeight w:hRule="exact" w:val="762"/>
        </w:trPr>
        <w:tc>
          <w:tcPr>
            <w:tcW w:w="11107" w:type="dxa"/>
            <w:tcBorders>
              <w:top w:val="nil"/>
              <w:left w:val="dashed" w:sz="11" w:space="0" w:color="656565"/>
              <w:bottom w:val="nil"/>
              <w:right w:val="dashed" w:sz="11" w:space="0" w:color="656565"/>
            </w:tcBorders>
          </w:tcPr>
          <w:p w14:paraId="16ED636D" w14:textId="77777777" w:rsidR="004D71C5" w:rsidRPr="004D71C5" w:rsidRDefault="004D71C5" w:rsidP="009E38B3">
            <w:pPr>
              <w:spacing w:before="9" w:line="140" w:lineRule="exact"/>
              <w:rPr>
                <w:sz w:val="28"/>
                <w:szCs w:val="15"/>
              </w:rPr>
            </w:pPr>
          </w:p>
          <w:p w14:paraId="2C0C10B6" w14:textId="3F1D5827" w:rsidR="004D71C5" w:rsidRPr="004D71C5" w:rsidRDefault="003D5F9F" w:rsidP="009E38B3">
            <w:pPr>
              <w:ind w:left="418"/>
              <w:rPr>
                <w:rFonts w:ascii="Arial" w:eastAsia="Arial" w:hAnsi="Arial" w:cs="Arial"/>
                <w:sz w:val="2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B29F1CA" wp14:editId="1B198D6A">
                      <wp:simplePos x="0" y="0"/>
                      <wp:positionH relativeFrom="column">
                        <wp:posOffset>6101080</wp:posOffset>
                      </wp:positionH>
                      <wp:positionV relativeFrom="paragraph">
                        <wp:posOffset>37465</wp:posOffset>
                      </wp:positionV>
                      <wp:extent cx="149860" cy="135890"/>
                      <wp:effectExtent l="0" t="0" r="21590" b="1651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2FD02" id="Rectangle 31" o:spid="_x0000_s1026" style="position:absolute;margin-left:480.4pt;margin-top:2.95pt;width:11.8pt;height:10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EC9A3B0" wp14:editId="4CAA7998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71120</wp:posOffset>
                      </wp:positionV>
                      <wp:extent cx="149860" cy="135890"/>
                      <wp:effectExtent l="0" t="0" r="21590" b="1651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70AE" id="Rectangle 23" o:spid="_x0000_s1026" style="position:absolute;margin-left:328.6pt;margin-top:5.6pt;width:11.8pt;height:10.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37F5D55" wp14:editId="1DBE7505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48895</wp:posOffset>
                      </wp:positionV>
                      <wp:extent cx="149860" cy="135890"/>
                      <wp:effectExtent l="0" t="0" r="21590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C52AD" id="Rectangle 8" o:spid="_x0000_s1026" style="position:absolute;margin-left:222.9pt;margin-top:3.85pt;width:11.8pt;height:10.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" filled="f" strokecolor="#243f60 [1604]" strokeweight="2pt"/>
                  </w:pict>
                </mc:Fallback>
              </mc:AlternateConten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Application</w:t>
            </w:r>
            <w:r w:rsidR="004D71C5" w:rsidRPr="004D71C5">
              <w:rPr>
                <w:rFonts w:ascii="Arial" w:eastAsia="Arial" w:hAnsi="Arial" w:cs="Arial"/>
                <w:spacing w:val="10"/>
                <w:sz w:val="28"/>
                <w:szCs w:val="18"/>
              </w:rPr>
              <w:t xml:space="preserve"> </w:t>
            </w:r>
            <w:r w:rsidR="00E213E4">
              <w:rPr>
                <w:rFonts w:ascii="Arial" w:eastAsia="Arial" w:hAnsi="Arial" w:cs="Arial"/>
                <w:sz w:val="28"/>
                <w:szCs w:val="18"/>
              </w:rPr>
              <w:t>Status:</w:t>
            </w:r>
            <w:r w:rsidR="004D71C5" w:rsidRPr="004D71C5">
              <w:rPr>
                <w:rFonts w:ascii="Arial" w:eastAsia="Arial" w:hAnsi="Arial" w:cs="Arial"/>
                <w:spacing w:val="12"/>
                <w:sz w:val="2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28"/>
                <w:szCs w:val="18"/>
              </w:rPr>
              <w:t xml:space="preserve">   </w:t>
            </w:r>
            <w:r w:rsidR="00E213E4">
              <w:rPr>
                <w:rFonts w:ascii="Arial" w:eastAsia="Arial" w:hAnsi="Arial" w:cs="Arial"/>
                <w:sz w:val="28"/>
                <w:szCs w:val="18"/>
              </w:rPr>
              <w:t xml:space="preserve">Approved          </w:t>
            </w:r>
            <w:r>
              <w:rPr>
                <w:rFonts w:ascii="Arial" w:eastAsia="Arial" w:hAnsi="Arial" w:cs="Arial"/>
                <w:sz w:val="28"/>
                <w:szCs w:val="18"/>
              </w:rPr>
              <w:t xml:space="preserve">   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 xml:space="preserve">Pending                </w:t>
            </w:r>
            <w:r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sz w:val="28"/>
                <w:szCs w:val="18"/>
              </w:rPr>
              <w:t>Not</w:t>
            </w:r>
            <w:r w:rsidR="004D71C5" w:rsidRPr="004D71C5">
              <w:rPr>
                <w:rFonts w:ascii="Arial" w:eastAsia="Arial" w:hAnsi="Arial" w:cs="Arial"/>
                <w:spacing w:val="-7"/>
                <w:sz w:val="28"/>
                <w:szCs w:val="18"/>
              </w:rPr>
              <w:t xml:space="preserve"> </w:t>
            </w:r>
            <w:r w:rsidR="004D71C5"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Approved</w:t>
            </w:r>
          </w:p>
        </w:tc>
      </w:tr>
      <w:tr w:rsidR="004D71C5" w:rsidRPr="004D71C5" w14:paraId="624EA0FC" w14:textId="77777777" w:rsidTr="00E213E4">
        <w:trPr>
          <w:trHeight w:hRule="exact" w:val="506"/>
        </w:trPr>
        <w:tc>
          <w:tcPr>
            <w:tcW w:w="11107" w:type="dxa"/>
            <w:tcBorders>
              <w:top w:val="nil"/>
              <w:left w:val="dashed" w:sz="11" w:space="0" w:color="656565"/>
              <w:bottom w:val="nil"/>
              <w:right w:val="dashed" w:sz="11" w:space="0" w:color="656565"/>
            </w:tcBorders>
          </w:tcPr>
          <w:p w14:paraId="558B7685" w14:textId="48286EBB" w:rsidR="004D71C5" w:rsidRPr="004D71C5" w:rsidRDefault="004D71C5" w:rsidP="009E38B3">
            <w:pPr>
              <w:tabs>
                <w:tab w:val="left" w:pos="4000"/>
              </w:tabs>
              <w:spacing w:before="19"/>
              <w:ind w:left="418"/>
              <w:rPr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Approved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Date:</w:t>
            </w:r>
            <w:r w:rsidR="00AC4565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 </w:t>
            </w:r>
            <w:r w:rsidRPr="004D71C5">
              <w:rPr>
                <w:w w:val="101"/>
                <w:sz w:val="28"/>
                <w:szCs w:val="18"/>
                <w:u w:val="single" w:color="000000"/>
              </w:rPr>
              <w:t xml:space="preserve"> </w:t>
            </w:r>
            <w:r w:rsidR="00AC4565">
              <w:rPr>
                <w:sz w:val="28"/>
                <w:szCs w:val="18"/>
                <w:u w:val="single" w:color="000000"/>
              </w:rPr>
              <w:t>________________</w:t>
            </w:r>
          </w:p>
        </w:tc>
      </w:tr>
      <w:tr w:rsidR="004D71C5" w:rsidRPr="004D71C5" w14:paraId="1D1DFFD4" w14:textId="77777777" w:rsidTr="00E213E4">
        <w:trPr>
          <w:trHeight w:hRule="exact" w:val="860"/>
        </w:trPr>
        <w:tc>
          <w:tcPr>
            <w:tcW w:w="11107" w:type="dxa"/>
            <w:tcBorders>
              <w:top w:val="nil"/>
              <w:left w:val="dashed" w:sz="11" w:space="0" w:color="656565"/>
              <w:bottom w:val="single" w:sz="5" w:space="0" w:color="000000"/>
              <w:right w:val="dashed" w:sz="11" w:space="0" w:color="656565"/>
            </w:tcBorders>
          </w:tcPr>
          <w:p w14:paraId="7D82C720" w14:textId="0E795680" w:rsidR="004D71C5" w:rsidRPr="004D71C5" w:rsidRDefault="004D71C5" w:rsidP="009E38B3">
            <w:pPr>
              <w:tabs>
                <w:tab w:val="left" w:pos="4800"/>
              </w:tabs>
              <w:spacing w:before="19"/>
              <w:ind w:left="418"/>
              <w:rPr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Additional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Notes:</w:t>
            </w:r>
            <w:r w:rsidR="009F2066">
              <w:rPr>
                <w:rFonts w:ascii="Arial" w:eastAsia="Arial" w:hAnsi="Arial" w:cs="Arial"/>
                <w:w w:val="101"/>
                <w:sz w:val="28"/>
                <w:szCs w:val="18"/>
              </w:rPr>
              <w:t xml:space="preserve"> </w:t>
            </w:r>
            <w:r w:rsidRPr="004D71C5">
              <w:rPr>
                <w:w w:val="101"/>
                <w:sz w:val="28"/>
                <w:szCs w:val="18"/>
                <w:u w:val="single" w:color="000000"/>
              </w:rPr>
              <w:t xml:space="preserve"> </w:t>
            </w:r>
            <w:r w:rsidRPr="004D71C5">
              <w:rPr>
                <w:sz w:val="28"/>
                <w:szCs w:val="18"/>
                <w:u w:val="single" w:color="000000"/>
              </w:rPr>
              <w:tab/>
            </w:r>
          </w:p>
        </w:tc>
      </w:tr>
      <w:tr w:rsidR="004D71C5" w:rsidRPr="004D71C5" w14:paraId="35D11F7E" w14:textId="77777777" w:rsidTr="00E213E4">
        <w:trPr>
          <w:trHeight w:hRule="exact" w:val="922"/>
        </w:trPr>
        <w:tc>
          <w:tcPr>
            <w:tcW w:w="11107" w:type="dxa"/>
            <w:tcBorders>
              <w:top w:val="single" w:sz="5" w:space="0" w:color="000000"/>
              <w:left w:val="dashed" w:sz="11" w:space="0" w:color="656565"/>
              <w:bottom w:val="nil"/>
              <w:right w:val="dashed" w:sz="11" w:space="0" w:color="656565"/>
            </w:tcBorders>
          </w:tcPr>
          <w:p w14:paraId="3977E8BD" w14:textId="77777777" w:rsidR="009F2066" w:rsidRDefault="009F2066" w:rsidP="009E38B3">
            <w:pPr>
              <w:tabs>
                <w:tab w:val="left" w:pos="6480"/>
              </w:tabs>
              <w:ind w:left="418"/>
              <w:rPr>
                <w:rFonts w:ascii="Arial" w:eastAsia="Arial" w:hAnsi="Arial" w:cs="Arial"/>
                <w:w w:val="101"/>
                <w:sz w:val="28"/>
                <w:szCs w:val="18"/>
              </w:rPr>
            </w:pPr>
          </w:p>
          <w:p w14:paraId="570A00E4" w14:textId="17B5EDFE" w:rsidR="004D71C5" w:rsidRPr="004D71C5" w:rsidRDefault="004D71C5" w:rsidP="009E38B3">
            <w:pPr>
              <w:tabs>
                <w:tab w:val="left" w:pos="6480"/>
              </w:tabs>
              <w:ind w:left="418"/>
              <w:rPr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Authorized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Oﬃce</w:t>
            </w:r>
            <w:r w:rsidRPr="004D71C5">
              <w:rPr>
                <w:rFonts w:ascii="Arial" w:eastAsia="Arial" w:hAnsi="Arial" w:cs="Arial"/>
                <w:spacing w:val="7"/>
                <w:w w:val="101"/>
                <w:sz w:val="28"/>
                <w:szCs w:val="18"/>
              </w:rPr>
              <w:t>r</w:t>
            </w:r>
            <w:r w:rsidRPr="004D71C5">
              <w:rPr>
                <w:rFonts w:ascii="Arial" w:eastAsia="Arial" w:hAnsi="Arial" w:cs="Arial"/>
                <w:spacing w:val="-3"/>
                <w:w w:val="101"/>
                <w:sz w:val="28"/>
                <w:szCs w:val="18"/>
              </w:rPr>
              <w:t>’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s</w:t>
            </w:r>
            <w:r w:rsidRPr="004D71C5">
              <w:rPr>
                <w:rFonts w:ascii="Arial" w:eastAsia="Arial" w:hAnsi="Arial" w:cs="Arial"/>
                <w:spacing w:val="1"/>
                <w:sz w:val="28"/>
                <w:szCs w:val="18"/>
              </w:rPr>
              <w:t xml:space="preserve"> </w:t>
            </w: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Name:</w:t>
            </w:r>
            <w:r w:rsidRPr="004D71C5">
              <w:rPr>
                <w:w w:val="101"/>
                <w:sz w:val="28"/>
                <w:szCs w:val="18"/>
                <w:u w:val="single" w:color="000000"/>
              </w:rPr>
              <w:t xml:space="preserve"> </w:t>
            </w:r>
            <w:r w:rsidRPr="004D71C5">
              <w:rPr>
                <w:sz w:val="28"/>
                <w:szCs w:val="18"/>
                <w:u w:val="single" w:color="000000"/>
              </w:rPr>
              <w:tab/>
            </w:r>
          </w:p>
        </w:tc>
      </w:tr>
      <w:tr w:rsidR="004D71C5" w:rsidRPr="004D71C5" w14:paraId="28911388" w14:textId="77777777" w:rsidTr="004573C4">
        <w:trPr>
          <w:trHeight w:hRule="exact" w:val="1366"/>
        </w:trPr>
        <w:tc>
          <w:tcPr>
            <w:tcW w:w="11107" w:type="dxa"/>
            <w:tcBorders>
              <w:top w:val="nil"/>
              <w:left w:val="dashed" w:sz="11" w:space="0" w:color="656565"/>
              <w:bottom w:val="dashed" w:sz="11" w:space="0" w:color="656565"/>
              <w:right w:val="dashed" w:sz="11" w:space="0" w:color="656565"/>
            </w:tcBorders>
          </w:tcPr>
          <w:p w14:paraId="32B1F77F" w14:textId="77777777" w:rsidR="004D71C5" w:rsidRPr="004D71C5" w:rsidRDefault="004D71C5" w:rsidP="009E38B3">
            <w:pPr>
              <w:spacing w:before="9" w:line="140" w:lineRule="exact"/>
              <w:rPr>
                <w:sz w:val="28"/>
                <w:szCs w:val="15"/>
              </w:rPr>
            </w:pPr>
          </w:p>
          <w:p w14:paraId="70708AFE" w14:textId="77777777" w:rsidR="004D71C5" w:rsidRPr="004D71C5" w:rsidRDefault="004D71C5" w:rsidP="009E38B3">
            <w:pPr>
              <w:tabs>
                <w:tab w:val="left" w:pos="3920"/>
              </w:tabs>
              <w:ind w:left="418"/>
              <w:rPr>
                <w:sz w:val="28"/>
                <w:szCs w:val="18"/>
              </w:rPr>
            </w:pPr>
            <w:r w:rsidRPr="004D71C5">
              <w:rPr>
                <w:rFonts w:ascii="Arial" w:eastAsia="Arial" w:hAnsi="Arial" w:cs="Arial"/>
                <w:w w:val="101"/>
                <w:sz w:val="28"/>
                <w:szCs w:val="18"/>
              </w:rPr>
              <w:t>Signature:</w:t>
            </w:r>
            <w:r w:rsidRPr="004D71C5">
              <w:rPr>
                <w:w w:val="101"/>
                <w:sz w:val="28"/>
                <w:szCs w:val="18"/>
                <w:u w:val="single" w:color="000000"/>
              </w:rPr>
              <w:t xml:space="preserve"> </w:t>
            </w:r>
            <w:r w:rsidRPr="004D71C5">
              <w:rPr>
                <w:sz w:val="28"/>
                <w:szCs w:val="18"/>
                <w:u w:val="single" w:color="000000"/>
              </w:rPr>
              <w:tab/>
            </w:r>
          </w:p>
        </w:tc>
      </w:tr>
    </w:tbl>
    <w:p w14:paraId="60A7198D" w14:textId="77777777" w:rsidR="00B3535F" w:rsidRDefault="00B3535F" w:rsidP="004D71C5">
      <w:pPr>
        <w:tabs>
          <w:tab w:val="left" w:pos="2495"/>
        </w:tabs>
        <w:spacing w:before="7" w:line="80" w:lineRule="exact"/>
        <w:rPr>
          <w:sz w:val="9"/>
          <w:szCs w:val="9"/>
        </w:rPr>
      </w:pPr>
    </w:p>
    <w:p w14:paraId="058C2B90" w14:textId="77777777" w:rsidR="00CC2009" w:rsidRDefault="00CC2009"/>
    <w:sectPr w:rsidR="00CC2009">
      <w:pgSz w:w="11920" w:h="16840"/>
      <w:pgMar w:top="820" w:right="5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B4FD5" w14:textId="77777777" w:rsidR="00786625" w:rsidRDefault="00786625" w:rsidP="004D71C5">
      <w:r>
        <w:separator/>
      </w:r>
    </w:p>
  </w:endnote>
  <w:endnote w:type="continuationSeparator" w:id="0">
    <w:p w14:paraId="15618685" w14:textId="77777777" w:rsidR="00786625" w:rsidRDefault="00786625" w:rsidP="004D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F19E" w14:textId="77777777" w:rsidR="00786625" w:rsidRDefault="00786625" w:rsidP="004D71C5">
      <w:r>
        <w:separator/>
      </w:r>
    </w:p>
  </w:footnote>
  <w:footnote w:type="continuationSeparator" w:id="0">
    <w:p w14:paraId="6942B52D" w14:textId="77777777" w:rsidR="00786625" w:rsidRDefault="00786625" w:rsidP="004D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A0C0A"/>
    <w:multiLevelType w:val="hybridMultilevel"/>
    <w:tmpl w:val="2CCE24F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1119F3"/>
    <w:multiLevelType w:val="multilevel"/>
    <w:tmpl w:val="760E60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C016A3"/>
    <w:multiLevelType w:val="hybridMultilevel"/>
    <w:tmpl w:val="58BEFCBC"/>
    <w:lvl w:ilvl="0" w:tplc="0409000B">
      <w:start w:val="1"/>
      <w:numFmt w:val="bullet"/>
      <w:lvlText w:val=""/>
      <w:lvlJc w:val="left"/>
      <w:pPr>
        <w:ind w:left="39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1" w:hanging="360"/>
      </w:pPr>
      <w:rPr>
        <w:rFonts w:ascii="Wingdings" w:hAnsi="Wingdings" w:hint="default"/>
      </w:rPr>
    </w:lvl>
  </w:abstractNum>
  <w:abstractNum w:abstractNumId="3" w15:restartNumberingAfterBreak="0">
    <w:nsid w:val="78DA1AFE"/>
    <w:multiLevelType w:val="hybridMultilevel"/>
    <w:tmpl w:val="598CC19A"/>
    <w:lvl w:ilvl="0" w:tplc="0409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4" w:hanging="360"/>
      </w:pPr>
      <w:rPr>
        <w:rFonts w:ascii="Wingdings" w:hAnsi="Wingdings" w:hint="default"/>
      </w:rPr>
    </w:lvl>
  </w:abstractNum>
  <w:num w:numId="1" w16cid:durableId="674385728">
    <w:abstractNumId w:val="1"/>
  </w:num>
  <w:num w:numId="2" w16cid:durableId="860124803">
    <w:abstractNumId w:val="3"/>
  </w:num>
  <w:num w:numId="3" w16cid:durableId="1724519322">
    <w:abstractNumId w:val="0"/>
  </w:num>
  <w:num w:numId="4" w16cid:durableId="91517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5F"/>
    <w:rsid w:val="00040954"/>
    <w:rsid w:val="0010747B"/>
    <w:rsid w:val="00126F75"/>
    <w:rsid w:val="003B677C"/>
    <w:rsid w:val="003D5F9F"/>
    <w:rsid w:val="0042223C"/>
    <w:rsid w:val="004573C4"/>
    <w:rsid w:val="004D71C5"/>
    <w:rsid w:val="00573628"/>
    <w:rsid w:val="00685656"/>
    <w:rsid w:val="00745022"/>
    <w:rsid w:val="00786625"/>
    <w:rsid w:val="00845D19"/>
    <w:rsid w:val="00874790"/>
    <w:rsid w:val="00876C3C"/>
    <w:rsid w:val="00910BBA"/>
    <w:rsid w:val="00962150"/>
    <w:rsid w:val="009F2066"/>
    <w:rsid w:val="00AB1285"/>
    <w:rsid w:val="00AC4565"/>
    <w:rsid w:val="00AD26A1"/>
    <w:rsid w:val="00B3535F"/>
    <w:rsid w:val="00B6636D"/>
    <w:rsid w:val="00B84FE7"/>
    <w:rsid w:val="00CC2009"/>
    <w:rsid w:val="00D82EC3"/>
    <w:rsid w:val="00E213E4"/>
    <w:rsid w:val="00E56758"/>
    <w:rsid w:val="00ED2019"/>
    <w:rsid w:val="00F223AB"/>
    <w:rsid w:val="00FE56EA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5E249B34"/>
  <w15:docId w15:val="{742A02C4-9F19-452F-8ED0-F5F24D0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84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E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1C5"/>
  </w:style>
  <w:style w:type="paragraph" w:styleId="Footer">
    <w:name w:val="footer"/>
    <w:basedOn w:val="Normal"/>
    <w:link w:val="FooterChar"/>
    <w:uiPriority w:val="99"/>
    <w:unhideWhenUsed/>
    <w:rsid w:val="004D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amsy-hope-skills-foundati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eduforall.info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CB2B-82BC-4FEB-91C5-AAA23D31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Danix Digital</dc:creator>
  <cp:lastModifiedBy>Ivan Cvek</cp:lastModifiedBy>
  <cp:revision>11</cp:revision>
  <cp:lastPrinted>2025-05-24T15:35:00Z</cp:lastPrinted>
  <dcterms:created xsi:type="dcterms:W3CDTF">2025-06-20T12:39:00Z</dcterms:created>
  <dcterms:modified xsi:type="dcterms:W3CDTF">2025-06-21T15:31:00Z</dcterms:modified>
</cp:coreProperties>
</file>